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47BE" w:rsidRPr="00D671B4" w:rsidRDefault="00CD47BE">
      <w:pPr>
        <w:jc w:val="left"/>
        <w:rPr>
          <w:rFonts w:asciiTheme="minorEastAsia" w:eastAsiaTheme="minorEastAsia" w:hAnsiTheme="minorEastAsia" w:cs="MS-PMincho"/>
        </w:rPr>
      </w:pPr>
      <w:bookmarkStart w:id="0" w:name="_GoBack"/>
      <w:bookmarkEnd w:id="0"/>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様式第１</w:t>
      </w:r>
    </w:p>
    <w:p w:rsidR="00CD47BE" w:rsidRPr="00D671B4" w:rsidRDefault="00CD47BE">
      <w:pPr>
        <w:autoSpaceDE w:val="0"/>
        <w:autoSpaceDN w:val="0"/>
        <w:adjustRightInd w:val="0"/>
        <w:spacing w:line="312" w:lineRule="auto"/>
        <w:jc w:val="center"/>
        <w:rPr>
          <w:rFonts w:asciiTheme="minorEastAsia" w:eastAsiaTheme="minorEastAsia" w:hAnsiTheme="minorEastAsia" w:cs="MS-PGothic"/>
        </w:rPr>
      </w:pPr>
      <w:r w:rsidRPr="00F95943">
        <w:rPr>
          <w:rFonts w:asciiTheme="minorEastAsia" w:eastAsiaTheme="minorEastAsia" w:hAnsiTheme="minorEastAsia" w:cs="MS-PGothic" w:hint="eastAsia"/>
          <w:spacing w:val="130"/>
          <w:fitText w:val="2241" w:id="1145226241"/>
        </w:rPr>
        <w:t>参加</w:t>
      </w:r>
      <w:r w:rsidR="00646E1D" w:rsidRPr="00F95943">
        <w:rPr>
          <w:rFonts w:asciiTheme="minorEastAsia" w:eastAsiaTheme="minorEastAsia" w:hAnsiTheme="minorEastAsia" w:cs="MS-PGothic" w:hint="eastAsia"/>
          <w:spacing w:val="130"/>
          <w:fitText w:val="2241" w:id="1145226241"/>
        </w:rPr>
        <w:t>申込</w:t>
      </w:r>
      <w:r w:rsidRPr="00F95943">
        <w:rPr>
          <w:rFonts w:asciiTheme="minorEastAsia" w:eastAsiaTheme="minorEastAsia" w:hAnsiTheme="minorEastAsia" w:cs="MS-PGothic" w:hint="eastAsia"/>
          <w:fitText w:val="2241" w:id="1145226241"/>
        </w:rPr>
        <w:t>書</w:t>
      </w:r>
    </w:p>
    <w:p w:rsidR="00CD47BE" w:rsidRPr="00D671B4" w:rsidRDefault="00060FF3">
      <w:pPr>
        <w:autoSpaceDE w:val="0"/>
        <w:autoSpaceDN w:val="0"/>
        <w:adjustRightInd w:val="0"/>
        <w:spacing w:line="312" w:lineRule="auto"/>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CD47BE" w:rsidRPr="00D671B4">
        <w:rPr>
          <w:rFonts w:asciiTheme="minorEastAsia" w:eastAsiaTheme="minorEastAsia" w:hAnsiTheme="minorEastAsia" w:cs="MS-PMincho" w:hint="eastAsia"/>
        </w:rPr>
        <w:t xml:space="preserve">　　年　　月　　日</w:t>
      </w:r>
    </w:p>
    <w:p w:rsidR="00CD47BE" w:rsidRPr="00D671B4" w:rsidRDefault="00CD47BE">
      <w:pPr>
        <w:autoSpaceDE w:val="0"/>
        <w:autoSpaceDN w:val="0"/>
        <w:adjustRightInd w:val="0"/>
        <w:spacing w:line="312" w:lineRule="auto"/>
        <w:jc w:val="left"/>
        <w:rPr>
          <w:rFonts w:asciiTheme="minorEastAsia" w:eastAsiaTheme="minorEastAsia" w:hAnsiTheme="minorEastAsia" w:cs="MS-PMincho"/>
        </w:rPr>
      </w:pPr>
      <w:r w:rsidRPr="00D671B4">
        <w:rPr>
          <w:rFonts w:asciiTheme="minorEastAsia" w:eastAsiaTheme="minorEastAsia" w:hAnsiTheme="minorEastAsia" w:cs="MS-PMincho" w:hint="eastAsia"/>
        </w:rPr>
        <w:t xml:space="preserve">　</w:t>
      </w:r>
      <w:r w:rsidR="00646E1D" w:rsidRPr="00D671B4">
        <w:rPr>
          <w:rFonts w:asciiTheme="minorEastAsia" w:eastAsiaTheme="minorEastAsia" w:hAnsiTheme="minorEastAsia" w:cs="MS-PMincho" w:hint="eastAsia"/>
        </w:rPr>
        <w:t>（宛先）</w:t>
      </w:r>
      <w:r w:rsidR="000B7089" w:rsidRPr="00D671B4">
        <w:rPr>
          <w:rFonts w:asciiTheme="minorEastAsia" w:eastAsiaTheme="minorEastAsia" w:hAnsiTheme="minorEastAsia" w:cs="MS-PMincho" w:hint="eastAsia"/>
        </w:rPr>
        <w:t>津島市</w:t>
      </w:r>
      <w:r w:rsidRPr="00D671B4">
        <w:rPr>
          <w:rFonts w:asciiTheme="minorEastAsia" w:eastAsiaTheme="minorEastAsia" w:hAnsiTheme="minorEastAsia" w:cs="MS-PMincho" w:hint="eastAsia"/>
        </w:rPr>
        <w:t>長</w:t>
      </w:r>
    </w:p>
    <w:p w:rsidR="00CD47BE" w:rsidRPr="00D671B4" w:rsidRDefault="00CD47BE">
      <w:pPr>
        <w:autoSpaceDE w:val="0"/>
        <w:autoSpaceDN w:val="0"/>
        <w:adjustRightInd w:val="0"/>
        <w:spacing w:line="312" w:lineRule="auto"/>
        <w:jc w:val="left"/>
        <w:rPr>
          <w:rFonts w:asciiTheme="minorEastAsia" w:eastAsiaTheme="minorEastAsia" w:hAnsiTheme="minorEastAsia" w:cs="MS-PMincho"/>
        </w:rPr>
      </w:pP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 xml:space="preserve">　　　　　　　　　　　　　　</w:t>
      </w:r>
      <w:r w:rsidRPr="00D671B4">
        <w:rPr>
          <w:rFonts w:asciiTheme="minorEastAsia" w:eastAsiaTheme="minorEastAsia" w:hAnsiTheme="minorEastAsia" w:cs="MS-PMincho"/>
        </w:rPr>
        <w:fldChar w:fldCharType="begin"/>
      </w:r>
      <w:r w:rsidRPr="00D671B4">
        <w:rPr>
          <w:rFonts w:asciiTheme="minorEastAsia" w:eastAsiaTheme="minorEastAsia" w:hAnsiTheme="minorEastAsia" w:cs="MS-PMincho"/>
        </w:rPr>
        <w:instrText xml:space="preserve"> </w:instrText>
      </w:r>
      <w:r w:rsidRPr="00D671B4">
        <w:rPr>
          <w:rFonts w:asciiTheme="minorEastAsia" w:eastAsiaTheme="minorEastAsia" w:hAnsiTheme="minorEastAsia" w:cs="MS-PMincho" w:hint="eastAsia"/>
        </w:rPr>
        <w:instrText>eq \o\ac(○,</w:instrText>
      </w:r>
      <w:r w:rsidRPr="00D671B4">
        <w:rPr>
          <w:rFonts w:asciiTheme="minorEastAsia" w:eastAsiaTheme="minorEastAsia" w:hAnsiTheme="minorEastAsia" w:cs="MS-PMincho" w:hint="eastAsia"/>
          <w:position w:val="2"/>
        </w:rPr>
        <w:instrText>印</w:instrText>
      </w:r>
      <w:r w:rsidRPr="00D671B4">
        <w:rPr>
          <w:rFonts w:asciiTheme="minorEastAsia" w:eastAsiaTheme="minorEastAsia" w:hAnsiTheme="minorEastAsia" w:cs="MS-PMincho" w:hint="eastAsia"/>
        </w:rPr>
        <w:instrText>)</w:instrText>
      </w:r>
      <w:r w:rsidRPr="00D671B4">
        <w:rPr>
          <w:rFonts w:asciiTheme="minorEastAsia" w:eastAsiaTheme="minorEastAsia" w:hAnsiTheme="minorEastAsia" w:cs="MS-PMincho"/>
        </w:rPr>
        <w:fldChar w:fldCharType="end"/>
      </w:r>
    </w:p>
    <w:p w:rsidR="00CD47BE" w:rsidRPr="00D671B4" w:rsidRDefault="00CD47BE">
      <w:pPr>
        <w:autoSpaceDE w:val="0"/>
        <w:autoSpaceDN w:val="0"/>
        <w:adjustRightInd w:val="0"/>
        <w:spacing w:line="312" w:lineRule="auto"/>
        <w:jc w:val="left"/>
        <w:rPr>
          <w:rFonts w:asciiTheme="minorEastAsia" w:eastAsiaTheme="minorEastAsia" w:hAnsiTheme="minorEastAsia" w:cs="MS-PMincho"/>
        </w:rPr>
      </w:pPr>
    </w:p>
    <w:p w:rsidR="00CD47BE" w:rsidRPr="00D671B4" w:rsidRDefault="00CD47BE">
      <w:pPr>
        <w:autoSpaceDE w:val="0"/>
        <w:autoSpaceDN w:val="0"/>
        <w:adjustRightInd w:val="0"/>
        <w:spacing w:line="312" w:lineRule="auto"/>
        <w:ind w:firstLineChars="100" w:firstLine="249"/>
        <w:jc w:val="left"/>
        <w:rPr>
          <w:rFonts w:asciiTheme="minorEastAsia" w:eastAsiaTheme="minorEastAsia" w:hAnsiTheme="minorEastAsia" w:cs="MS-PGothic"/>
        </w:rPr>
      </w:pPr>
      <w:r w:rsidRPr="00D671B4">
        <w:rPr>
          <w:rFonts w:asciiTheme="minorEastAsia" w:eastAsiaTheme="minorEastAsia" w:hAnsiTheme="minorEastAsia" w:cs="MS-PGothic" w:hint="eastAsia"/>
        </w:rPr>
        <w:t>「</w:t>
      </w:r>
      <w:r w:rsidR="00060FF3" w:rsidRPr="00D671B4">
        <w:rPr>
          <w:rFonts w:asciiTheme="minorEastAsia" w:eastAsiaTheme="minorEastAsia" w:hAnsiTheme="minorEastAsia" w:cs="MS-PGothic" w:hint="eastAsia"/>
        </w:rPr>
        <w:t>財務会計システム更新</w:t>
      </w:r>
      <w:r w:rsidR="007351B4" w:rsidRPr="00D671B4">
        <w:rPr>
          <w:rFonts w:asciiTheme="minorEastAsia" w:eastAsiaTheme="minorEastAsia" w:hAnsiTheme="minorEastAsia" w:cs="MS-PGothic" w:hint="eastAsia"/>
        </w:rPr>
        <w:t>業務</w:t>
      </w:r>
      <w:r w:rsidRPr="00D671B4">
        <w:rPr>
          <w:rFonts w:asciiTheme="minorEastAsia" w:eastAsiaTheme="minorEastAsia" w:hAnsiTheme="minorEastAsia" w:cs="MS-PMincho" w:hint="eastAsia"/>
        </w:rPr>
        <w:t>」</w:t>
      </w:r>
      <w:r w:rsidR="001E463D" w:rsidRPr="00D671B4">
        <w:rPr>
          <w:rFonts w:asciiTheme="minorEastAsia" w:eastAsiaTheme="minorEastAsia" w:hAnsiTheme="minorEastAsia" w:cs="MS-PMincho" w:hint="eastAsia"/>
        </w:rPr>
        <w:t>のプロポーザル</w:t>
      </w:r>
      <w:r w:rsidRPr="00D671B4">
        <w:rPr>
          <w:rFonts w:asciiTheme="minorEastAsia" w:eastAsiaTheme="minorEastAsia" w:hAnsiTheme="minorEastAsia" w:cs="MS-PMincho" w:hint="eastAsia"/>
        </w:rPr>
        <w:t>について、下記の</w:t>
      </w:r>
      <w:r w:rsidR="001E463D" w:rsidRPr="00D671B4">
        <w:rPr>
          <w:rFonts w:asciiTheme="minorEastAsia" w:eastAsiaTheme="minorEastAsia" w:hAnsiTheme="minorEastAsia" w:cs="MS-PMincho" w:hint="eastAsia"/>
        </w:rPr>
        <w:t>とおり</w:t>
      </w:r>
      <w:r w:rsidRPr="00D671B4">
        <w:rPr>
          <w:rFonts w:asciiTheme="minorEastAsia" w:eastAsiaTheme="minorEastAsia" w:hAnsiTheme="minorEastAsia" w:cs="MS-PMincho" w:hint="eastAsia"/>
        </w:rPr>
        <w:t>参加</w:t>
      </w:r>
      <w:r w:rsidR="00646E1D" w:rsidRPr="00D671B4">
        <w:rPr>
          <w:rFonts w:asciiTheme="minorEastAsia" w:eastAsiaTheme="minorEastAsia" w:hAnsiTheme="minorEastAsia" w:cs="MS-PMincho" w:hint="eastAsia"/>
        </w:rPr>
        <w:t>し</w:t>
      </w:r>
      <w:r w:rsidRPr="00D671B4">
        <w:rPr>
          <w:rFonts w:asciiTheme="minorEastAsia" w:eastAsiaTheme="minorEastAsia" w:hAnsiTheme="minorEastAsia" w:cs="MS-PMincho" w:hint="eastAsia"/>
        </w:rPr>
        <w:t>ます。</w:t>
      </w:r>
    </w:p>
    <w:p w:rsidR="00CD47BE" w:rsidRPr="00D671B4" w:rsidRDefault="00CD47BE">
      <w:pPr>
        <w:autoSpaceDE w:val="0"/>
        <w:autoSpaceDN w:val="0"/>
        <w:adjustRightInd w:val="0"/>
        <w:spacing w:line="312" w:lineRule="auto"/>
        <w:jc w:val="center"/>
        <w:rPr>
          <w:rFonts w:asciiTheme="minorEastAsia" w:eastAsiaTheme="minorEastAsia" w:hAnsiTheme="minorEastAsia" w:cs="MS-PMincho"/>
        </w:rPr>
      </w:pPr>
      <w:r w:rsidRPr="00D671B4">
        <w:rPr>
          <w:rFonts w:asciiTheme="minorEastAsia" w:eastAsiaTheme="minorEastAsia" w:hAnsiTheme="minorEastAsia" w:cs="MS-PMincho" w:hint="eastAsia"/>
        </w:rPr>
        <w:t>記</w:t>
      </w:r>
    </w:p>
    <w:p w:rsidR="00CD47BE" w:rsidRPr="00D671B4" w:rsidRDefault="00656EE3">
      <w:pPr>
        <w:autoSpaceDE w:val="0"/>
        <w:autoSpaceDN w:val="0"/>
        <w:adjustRightInd w:val="0"/>
        <w:spacing w:line="312" w:lineRule="auto"/>
        <w:jc w:val="left"/>
        <w:rPr>
          <w:rFonts w:asciiTheme="minorEastAsia" w:eastAsiaTheme="minorEastAsia" w:hAnsiTheme="minorEastAsia" w:cs="MS-PMincho"/>
        </w:rPr>
      </w:pPr>
      <w:r w:rsidRPr="00D671B4">
        <w:rPr>
          <w:rFonts w:asciiTheme="minorEastAsia" w:eastAsiaTheme="minorEastAsia" w:hAnsiTheme="minorEastAsia" w:cs="MS-PMincho" w:hint="eastAsia"/>
        </w:rPr>
        <w:t>１</w:t>
      </w:r>
      <w:r w:rsidR="00CD47BE" w:rsidRPr="00D671B4">
        <w:rPr>
          <w:rFonts w:asciiTheme="minorEastAsia" w:eastAsiaTheme="minorEastAsia" w:hAnsiTheme="minorEastAsia" w:cs="MS-PMincho"/>
        </w:rPr>
        <w:t xml:space="preserve"> </w:t>
      </w:r>
      <w:r w:rsidR="00CD47BE" w:rsidRPr="00D671B4">
        <w:rPr>
          <w:rFonts w:asciiTheme="minorEastAsia" w:eastAsiaTheme="minorEastAsia" w:hAnsiTheme="minorEastAsia" w:cs="MS-PMincho" w:hint="eastAsia"/>
        </w:rPr>
        <w:t>添付書類</w:t>
      </w:r>
    </w:p>
    <w:p w:rsidR="00CD47BE" w:rsidRPr="00D671B4" w:rsidRDefault="00656EE3" w:rsidP="00656EE3">
      <w:pPr>
        <w:autoSpaceDE w:val="0"/>
        <w:autoSpaceDN w:val="0"/>
        <w:adjustRightInd w:val="0"/>
        <w:spacing w:line="312" w:lineRule="auto"/>
        <w:ind w:firstLineChars="100" w:firstLine="249"/>
        <w:jc w:val="left"/>
        <w:rPr>
          <w:rFonts w:asciiTheme="minorEastAsia" w:eastAsiaTheme="minorEastAsia" w:hAnsiTheme="minorEastAsia" w:cs="MS-PMincho"/>
        </w:rPr>
      </w:pPr>
      <w:r w:rsidRPr="00D671B4">
        <w:rPr>
          <w:rFonts w:asciiTheme="minorEastAsia" w:eastAsiaTheme="minorEastAsia" w:hAnsiTheme="minorEastAsia" w:hint="eastAsia"/>
        </w:rPr>
        <w:t xml:space="preserve">(１)　</w:t>
      </w:r>
      <w:r w:rsidR="00DD7F26" w:rsidRPr="00D671B4">
        <w:rPr>
          <w:rFonts w:asciiTheme="minorEastAsia" w:eastAsiaTheme="minorEastAsia" w:hAnsiTheme="minorEastAsia" w:cs="MS-PMincho" w:hint="eastAsia"/>
        </w:rPr>
        <w:t>誓約</w:t>
      </w:r>
      <w:r w:rsidR="00CD47BE" w:rsidRPr="00D671B4">
        <w:rPr>
          <w:rFonts w:asciiTheme="minorEastAsia" w:eastAsiaTheme="minorEastAsia" w:hAnsiTheme="minorEastAsia" w:cs="MS-PMincho" w:hint="eastAsia"/>
        </w:rPr>
        <w:t>書</w:t>
      </w:r>
      <w:r w:rsidR="00CD47BE" w:rsidRPr="00D671B4">
        <w:rPr>
          <w:rFonts w:asciiTheme="minorEastAsia" w:eastAsiaTheme="minorEastAsia" w:hAnsiTheme="minorEastAsia" w:hint="eastAsia"/>
        </w:rPr>
        <w:t>（</w:t>
      </w:r>
      <w:r w:rsidR="00CD47BE" w:rsidRPr="00D671B4">
        <w:rPr>
          <w:rFonts w:asciiTheme="minorEastAsia" w:eastAsiaTheme="minorEastAsia" w:hAnsiTheme="minorEastAsia" w:cs="MS-PMincho" w:hint="eastAsia"/>
        </w:rPr>
        <w:t>様式第２</w:t>
      </w:r>
      <w:r w:rsidR="00CD47BE" w:rsidRPr="00D671B4">
        <w:rPr>
          <w:rFonts w:asciiTheme="minorEastAsia" w:eastAsiaTheme="minorEastAsia" w:hAnsiTheme="minorEastAsia" w:hint="eastAsia"/>
        </w:rPr>
        <w:t>）</w:t>
      </w:r>
    </w:p>
    <w:p w:rsidR="00CD47BE" w:rsidRDefault="00656EE3">
      <w:pPr>
        <w:autoSpaceDE w:val="0"/>
        <w:autoSpaceDN w:val="0"/>
        <w:adjustRightInd w:val="0"/>
        <w:spacing w:line="312" w:lineRule="auto"/>
        <w:ind w:leftChars="100" w:left="249"/>
        <w:jc w:val="left"/>
        <w:rPr>
          <w:rFonts w:asciiTheme="minorEastAsia" w:eastAsiaTheme="minorEastAsia" w:hAnsiTheme="minorEastAsia"/>
        </w:rPr>
      </w:pPr>
      <w:r w:rsidRPr="00D671B4">
        <w:rPr>
          <w:rFonts w:asciiTheme="minorEastAsia" w:eastAsiaTheme="minorEastAsia" w:hAnsiTheme="minorEastAsia" w:hint="eastAsia"/>
        </w:rPr>
        <w:t xml:space="preserve">(２)　</w:t>
      </w:r>
      <w:r w:rsidR="007110CD">
        <w:rPr>
          <w:rFonts w:asciiTheme="minorEastAsia" w:eastAsiaTheme="minorEastAsia" w:hAnsiTheme="minorEastAsia" w:hint="eastAsia"/>
        </w:rPr>
        <w:t>参加資格確認書（様式第３）</w:t>
      </w:r>
    </w:p>
    <w:p w:rsidR="00D671B4" w:rsidRPr="00D671B4" w:rsidRDefault="00D671B4">
      <w:pPr>
        <w:autoSpaceDE w:val="0"/>
        <w:autoSpaceDN w:val="0"/>
        <w:adjustRightInd w:val="0"/>
        <w:spacing w:line="312" w:lineRule="auto"/>
        <w:ind w:leftChars="100" w:left="249"/>
        <w:jc w:val="left"/>
        <w:rPr>
          <w:rFonts w:asciiTheme="minorEastAsia" w:eastAsiaTheme="minorEastAsia" w:hAnsiTheme="minorEastAsia"/>
        </w:rPr>
      </w:pPr>
      <w:r>
        <w:rPr>
          <w:rFonts w:asciiTheme="minorEastAsia" w:eastAsiaTheme="minorEastAsia" w:hAnsiTheme="minorEastAsia" w:hint="eastAsia"/>
        </w:rPr>
        <w:t xml:space="preserve">(３)　</w:t>
      </w:r>
      <w:r w:rsidR="007110CD" w:rsidRPr="00D671B4">
        <w:rPr>
          <w:rFonts w:asciiTheme="minorEastAsia" w:eastAsiaTheme="minorEastAsia" w:hAnsiTheme="minorEastAsia" w:cs="MS-PMincho" w:hint="eastAsia"/>
        </w:rPr>
        <w:t>会社概要書</w:t>
      </w:r>
      <w:r w:rsidR="007110CD" w:rsidRPr="00D671B4">
        <w:rPr>
          <w:rFonts w:asciiTheme="minorEastAsia" w:eastAsiaTheme="minorEastAsia" w:hAnsiTheme="minorEastAsia" w:hint="eastAsia"/>
        </w:rPr>
        <w:t>（</w:t>
      </w:r>
      <w:r w:rsidR="007110CD" w:rsidRPr="00D671B4">
        <w:rPr>
          <w:rFonts w:asciiTheme="minorEastAsia" w:eastAsiaTheme="minorEastAsia" w:hAnsiTheme="minorEastAsia" w:cs="MS-PMincho" w:hint="eastAsia"/>
        </w:rPr>
        <w:t>様式第</w:t>
      </w:r>
      <w:r w:rsidR="007110CD">
        <w:rPr>
          <w:rFonts w:asciiTheme="minorEastAsia" w:eastAsiaTheme="minorEastAsia" w:hAnsiTheme="minorEastAsia" w:cs="MS-PMincho" w:hint="eastAsia"/>
        </w:rPr>
        <w:t>４</w:t>
      </w:r>
      <w:r w:rsidR="007110CD" w:rsidRPr="00D671B4">
        <w:rPr>
          <w:rFonts w:asciiTheme="minorEastAsia" w:eastAsiaTheme="minorEastAsia" w:hAnsiTheme="minorEastAsia" w:hint="eastAsia"/>
        </w:rPr>
        <w:t>）（法人の方のみ）</w:t>
      </w:r>
    </w:p>
    <w:p w:rsidR="00A47467" w:rsidRPr="00D671B4" w:rsidRDefault="00656EE3" w:rsidP="00656EE3">
      <w:pPr>
        <w:autoSpaceDE w:val="0"/>
        <w:autoSpaceDN w:val="0"/>
        <w:adjustRightInd w:val="0"/>
        <w:spacing w:line="312" w:lineRule="auto"/>
        <w:ind w:leftChars="100" w:left="748" w:hangingChars="200" w:hanging="499"/>
        <w:jc w:val="left"/>
        <w:rPr>
          <w:rFonts w:asciiTheme="minorEastAsia" w:eastAsiaTheme="minorEastAsia" w:hAnsiTheme="minorEastAsia"/>
        </w:rPr>
      </w:pPr>
      <w:r w:rsidRPr="00D671B4">
        <w:rPr>
          <w:rFonts w:asciiTheme="minorEastAsia" w:eastAsiaTheme="minorEastAsia" w:hAnsiTheme="minorEastAsia" w:hint="eastAsia"/>
        </w:rPr>
        <w:t>(</w:t>
      </w:r>
      <w:r w:rsidR="00E83FBF">
        <w:rPr>
          <w:rFonts w:asciiTheme="minorEastAsia" w:eastAsiaTheme="minorEastAsia" w:hAnsiTheme="minorEastAsia" w:hint="eastAsia"/>
        </w:rPr>
        <w:t>４</w:t>
      </w:r>
      <w:r w:rsidRPr="00D671B4">
        <w:rPr>
          <w:rFonts w:asciiTheme="minorEastAsia" w:eastAsiaTheme="minorEastAsia" w:hAnsiTheme="minorEastAsia" w:hint="eastAsia"/>
        </w:rPr>
        <w:t>)　その他</w:t>
      </w:r>
      <w:r w:rsidR="00A47467" w:rsidRPr="00D671B4">
        <w:rPr>
          <w:rFonts w:asciiTheme="minorEastAsia" w:eastAsiaTheme="minorEastAsia" w:hAnsiTheme="minorEastAsia" w:hint="eastAsia"/>
        </w:rPr>
        <w:t xml:space="preserve">　入札参加資格者名簿に未登録の者は、本要領「６　参加資格(</w:t>
      </w:r>
      <w:r w:rsidR="00823C85">
        <w:rPr>
          <w:rFonts w:asciiTheme="minorEastAsia" w:eastAsiaTheme="minorEastAsia" w:hAnsiTheme="minorEastAsia" w:hint="eastAsia"/>
        </w:rPr>
        <w:t>７</w:t>
      </w:r>
      <w:r w:rsidR="00A47467" w:rsidRPr="00D671B4">
        <w:rPr>
          <w:rFonts w:asciiTheme="minorEastAsia" w:eastAsiaTheme="minorEastAsia" w:hAnsiTheme="minorEastAsia" w:hint="eastAsia"/>
        </w:rPr>
        <w:t>)」の表に掲げる書類を添付すること。</w:t>
      </w:r>
    </w:p>
    <w:p w:rsidR="00CD47BE" w:rsidRPr="00D671B4" w:rsidRDefault="00282D4E">
      <w:pPr>
        <w:autoSpaceDE w:val="0"/>
        <w:autoSpaceDN w:val="0"/>
        <w:adjustRightInd w:val="0"/>
        <w:spacing w:line="312" w:lineRule="auto"/>
        <w:jc w:val="left"/>
        <w:rPr>
          <w:rFonts w:asciiTheme="minorEastAsia" w:eastAsiaTheme="minorEastAsia" w:hAnsiTheme="minorEastAsia" w:cs="MS-PMincho"/>
        </w:rPr>
      </w:pPr>
      <w:r w:rsidRPr="00D671B4">
        <w:rPr>
          <w:rFonts w:asciiTheme="minorEastAsia" w:eastAsiaTheme="minorEastAsia" w:hAnsiTheme="minorEastAsia" w:cs="MS-PMincho" w:hint="eastAsia"/>
        </w:rPr>
        <w:t>２</w:t>
      </w:r>
      <w:r w:rsidR="00CD47BE" w:rsidRPr="00D671B4">
        <w:rPr>
          <w:rFonts w:asciiTheme="minorEastAsia" w:eastAsiaTheme="minorEastAsia" w:hAnsiTheme="minorEastAsia" w:cs="MS-PMincho"/>
        </w:rPr>
        <w:t xml:space="preserve"> </w:t>
      </w:r>
      <w:r w:rsidR="00CD47BE" w:rsidRPr="00D671B4">
        <w:rPr>
          <w:rFonts w:asciiTheme="minorEastAsia" w:eastAsiaTheme="minorEastAsia" w:hAnsiTheme="minorEastAsia" w:cs="MS-PMincho" w:hint="eastAsia"/>
        </w:rPr>
        <w:t>連絡先</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4"/>
        <w:gridCol w:w="7031"/>
      </w:tblGrid>
      <w:tr w:rsidR="00403CBE" w:rsidRPr="00D671B4">
        <w:trPr>
          <w:trHeight w:val="360"/>
        </w:trPr>
        <w:tc>
          <w:tcPr>
            <w:tcW w:w="2384" w:type="dxa"/>
            <w:tcBorders>
              <w:bottom w:val="dotted" w:sz="4" w:space="0" w:color="auto"/>
              <w:right w:val="dotted" w:sz="4" w:space="0" w:color="auto"/>
            </w:tcBorders>
          </w:tcPr>
          <w:p w:rsidR="00CD47BE" w:rsidRPr="00D671B4" w:rsidRDefault="00CD47BE">
            <w:pPr>
              <w:autoSpaceDE w:val="0"/>
              <w:autoSpaceDN w:val="0"/>
              <w:adjustRightInd w:val="0"/>
              <w:spacing w:line="312" w:lineRule="auto"/>
              <w:jc w:val="distribute"/>
              <w:rPr>
                <w:rFonts w:asciiTheme="minorEastAsia" w:eastAsiaTheme="minorEastAsia" w:hAnsiTheme="minorEastAsia" w:cs="MS-PMincho"/>
                <w:sz w:val="22"/>
              </w:rPr>
            </w:pPr>
            <w:r w:rsidRPr="00D671B4">
              <w:rPr>
                <w:rFonts w:asciiTheme="minorEastAsia" w:eastAsiaTheme="minorEastAsia" w:hAnsiTheme="minorEastAsia" w:cs="MS-PMincho" w:hint="eastAsia"/>
                <w:sz w:val="22"/>
              </w:rPr>
              <w:t>連絡担当部署名</w:t>
            </w:r>
          </w:p>
        </w:tc>
        <w:tc>
          <w:tcPr>
            <w:tcW w:w="7031" w:type="dxa"/>
            <w:tcBorders>
              <w:left w:val="dotted" w:sz="4" w:space="0" w:color="auto"/>
              <w:bottom w:val="dotted" w:sz="4" w:space="0" w:color="auto"/>
            </w:tcBorders>
          </w:tcPr>
          <w:p w:rsidR="00CD47BE" w:rsidRPr="00D671B4" w:rsidRDefault="00CD47BE">
            <w:pPr>
              <w:autoSpaceDE w:val="0"/>
              <w:autoSpaceDN w:val="0"/>
              <w:adjustRightInd w:val="0"/>
              <w:spacing w:line="312" w:lineRule="auto"/>
              <w:jc w:val="left"/>
              <w:rPr>
                <w:rFonts w:asciiTheme="minorEastAsia" w:eastAsiaTheme="minorEastAsia" w:hAnsiTheme="minorEastAsia" w:cs="MS-PMincho"/>
              </w:rPr>
            </w:pPr>
          </w:p>
        </w:tc>
      </w:tr>
      <w:tr w:rsidR="00403CBE" w:rsidRPr="00D671B4">
        <w:trPr>
          <w:trHeight w:val="360"/>
        </w:trPr>
        <w:tc>
          <w:tcPr>
            <w:tcW w:w="2384" w:type="dxa"/>
            <w:tcBorders>
              <w:top w:val="dotted" w:sz="4" w:space="0" w:color="auto"/>
              <w:bottom w:val="dotted" w:sz="4" w:space="0" w:color="auto"/>
              <w:right w:val="dotted" w:sz="4" w:space="0" w:color="auto"/>
            </w:tcBorders>
          </w:tcPr>
          <w:p w:rsidR="00CD47BE" w:rsidRPr="00D671B4" w:rsidRDefault="00CD47BE">
            <w:pPr>
              <w:autoSpaceDE w:val="0"/>
              <w:autoSpaceDN w:val="0"/>
              <w:adjustRightInd w:val="0"/>
              <w:spacing w:line="312" w:lineRule="auto"/>
              <w:jc w:val="distribute"/>
              <w:rPr>
                <w:rFonts w:asciiTheme="minorEastAsia" w:eastAsiaTheme="minorEastAsia" w:hAnsiTheme="minorEastAsia" w:cs="MS-PMincho"/>
                <w:sz w:val="22"/>
              </w:rPr>
            </w:pPr>
            <w:r w:rsidRPr="00D671B4">
              <w:rPr>
                <w:rFonts w:asciiTheme="minorEastAsia" w:eastAsiaTheme="minorEastAsia" w:hAnsiTheme="minorEastAsia" w:cs="MS-PMincho" w:hint="eastAsia"/>
                <w:sz w:val="22"/>
              </w:rPr>
              <w:t>連絡担当者氏名</w:t>
            </w:r>
          </w:p>
        </w:tc>
        <w:tc>
          <w:tcPr>
            <w:tcW w:w="7031" w:type="dxa"/>
            <w:tcBorders>
              <w:top w:val="dotted" w:sz="4" w:space="0" w:color="auto"/>
              <w:left w:val="dotted" w:sz="4" w:space="0" w:color="auto"/>
              <w:bottom w:val="dotted" w:sz="4" w:space="0" w:color="auto"/>
            </w:tcBorders>
          </w:tcPr>
          <w:p w:rsidR="00CD47BE" w:rsidRPr="00D671B4" w:rsidRDefault="00CD47BE">
            <w:pPr>
              <w:autoSpaceDE w:val="0"/>
              <w:autoSpaceDN w:val="0"/>
              <w:adjustRightInd w:val="0"/>
              <w:spacing w:line="312" w:lineRule="auto"/>
              <w:jc w:val="left"/>
              <w:rPr>
                <w:rFonts w:asciiTheme="minorEastAsia" w:eastAsiaTheme="minorEastAsia" w:hAnsiTheme="minorEastAsia" w:cs="MS-PMincho"/>
              </w:rPr>
            </w:pPr>
          </w:p>
        </w:tc>
      </w:tr>
      <w:tr w:rsidR="00403CBE" w:rsidRPr="00D671B4">
        <w:trPr>
          <w:trHeight w:val="360"/>
        </w:trPr>
        <w:tc>
          <w:tcPr>
            <w:tcW w:w="2384" w:type="dxa"/>
            <w:tcBorders>
              <w:top w:val="dotted" w:sz="4" w:space="0" w:color="auto"/>
              <w:bottom w:val="dotted" w:sz="4" w:space="0" w:color="auto"/>
              <w:right w:val="dotted" w:sz="4" w:space="0" w:color="auto"/>
            </w:tcBorders>
          </w:tcPr>
          <w:p w:rsidR="00CD47BE" w:rsidRPr="00D671B4" w:rsidRDefault="00CD47BE" w:rsidP="00C90FB4">
            <w:pPr>
              <w:autoSpaceDE w:val="0"/>
              <w:autoSpaceDN w:val="0"/>
              <w:adjustRightInd w:val="0"/>
              <w:spacing w:line="312" w:lineRule="auto"/>
              <w:rPr>
                <w:rFonts w:asciiTheme="minorEastAsia" w:eastAsiaTheme="minorEastAsia" w:hAnsiTheme="minorEastAsia" w:cs="MS-PMincho"/>
                <w:sz w:val="22"/>
              </w:rPr>
            </w:pPr>
            <w:r w:rsidRPr="00F95943">
              <w:rPr>
                <w:rFonts w:asciiTheme="minorEastAsia" w:eastAsiaTheme="minorEastAsia" w:hAnsiTheme="minorEastAsia" w:cs="MS-PMincho" w:hint="eastAsia"/>
                <w:w w:val="93"/>
                <w:sz w:val="22"/>
                <w:fitText w:val="2241" w:id="1149966848"/>
              </w:rPr>
              <w:t>電話番号</w:t>
            </w:r>
            <w:r w:rsidR="00C90FB4" w:rsidRPr="00F95943">
              <w:rPr>
                <w:rFonts w:asciiTheme="minorEastAsia" w:eastAsiaTheme="minorEastAsia" w:hAnsiTheme="minorEastAsia" w:cs="MS-PMincho" w:hint="eastAsia"/>
                <w:w w:val="93"/>
                <w:sz w:val="22"/>
                <w:fitText w:val="2241" w:id="1149966848"/>
              </w:rPr>
              <w:t>・ＦＡＸ番</w:t>
            </w:r>
            <w:r w:rsidR="00C90FB4" w:rsidRPr="00F95943">
              <w:rPr>
                <w:rFonts w:asciiTheme="minorEastAsia" w:eastAsiaTheme="minorEastAsia" w:hAnsiTheme="minorEastAsia" w:cs="MS-PMincho" w:hint="eastAsia"/>
                <w:spacing w:val="67"/>
                <w:w w:val="93"/>
                <w:sz w:val="22"/>
                <w:fitText w:val="2241" w:id="1149966848"/>
              </w:rPr>
              <w:t>号</w:t>
            </w:r>
          </w:p>
        </w:tc>
        <w:tc>
          <w:tcPr>
            <w:tcW w:w="7031" w:type="dxa"/>
            <w:tcBorders>
              <w:top w:val="dotted" w:sz="4" w:space="0" w:color="auto"/>
              <w:left w:val="dotted" w:sz="4" w:space="0" w:color="auto"/>
              <w:bottom w:val="dotted" w:sz="4" w:space="0" w:color="auto"/>
            </w:tcBorders>
          </w:tcPr>
          <w:p w:rsidR="00CD47BE" w:rsidRPr="00D671B4" w:rsidRDefault="00CD47BE">
            <w:pPr>
              <w:autoSpaceDE w:val="0"/>
              <w:autoSpaceDN w:val="0"/>
              <w:adjustRightInd w:val="0"/>
              <w:spacing w:line="312" w:lineRule="auto"/>
              <w:jc w:val="left"/>
              <w:rPr>
                <w:rFonts w:asciiTheme="minorEastAsia" w:eastAsiaTheme="minorEastAsia" w:hAnsiTheme="minorEastAsia" w:cs="MS-PMincho"/>
              </w:rPr>
            </w:pPr>
          </w:p>
        </w:tc>
      </w:tr>
      <w:tr w:rsidR="00403CBE" w:rsidRPr="00D671B4">
        <w:trPr>
          <w:trHeight w:val="360"/>
        </w:trPr>
        <w:tc>
          <w:tcPr>
            <w:tcW w:w="2384" w:type="dxa"/>
            <w:tcBorders>
              <w:top w:val="dotted" w:sz="4" w:space="0" w:color="auto"/>
              <w:right w:val="dotted" w:sz="4" w:space="0" w:color="auto"/>
            </w:tcBorders>
          </w:tcPr>
          <w:p w:rsidR="00CD47BE" w:rsidRPr="00D671B4" w:rsidRDefault="00CD47BE">
            <w:pPr>
              <w:autoSpaceDE w:val="0"/>
              <w:autoSpaceDN w:val="0"/>
              <w:adjustRightInd w:val="0"/>
              <w:spacing w:line="312" w:lineRule="auto"/>
              <w:jc w:val="distribute"/>
              <w:rPr>
                <w:rFonts w:asciiTheme="minorEastAsia" w:eastAsiaTheme="minorEastAsia" w:hAnsiTheme="minorEastAsia" w:cs="MS-PMincho"/>
                <w:sz w:val="22"/>
              </w:rPr>
            </w:pPr>
            <w:r w:rsidRPr="00D671B4">
              <w:rPr>
                <w:rFonts w:asciiTheme="minorEastAsia" w:eastAsiaTheme="minorEastAsia" w:hAnsiTheme="minorEastAsia" w:cs="MS-PMincho" w:hint="eastAsia"/>
                <w:spacing w:val="49"/>
                <w:sz w:val="22"/>
              </w:rPr>
              <w:t>Ｅ－ｍａｉ</w:t>
            </w:r>
            <w:r w:rsidRPr="00D671B4">
              <w:rPr>
                <w:rFonts w:asciiTheme="minorEastAsia" w:eastAsiaTheme="minorEastAsia" w:hAnsiTheme="minorEastAsia" w:cs="MS-PMincho" w:hint="eastAsia"/>
                <w:spacing w:val="-2"/>
                <w:sz w:val="22"/>
              </w:rPr>
              <w:t>ｌ</w:t>
            </w:r>
          </w:p>
        </w:tc>
        <w:tc>
          <w:tcPr>
            <w:tcW w:w="7031" w:type="dxa"/>
            <w:tcBorders>
              <w:top w:val="dotted" w:sz="4" w:space="0" w:color="auto"/>
              <w:left w:val="dotted" w:sz="4" w:space="0" w:color="auto"/>
            </w:tcBorders>
          </w:tcPr>
          <w:p w:rsidR="00CD47BE" w:rsidRPr="00D671B4" w:rsidRDefault="00CD47BE">
            <w:pPr>
              <w:autoSpaceDE w:val="0"/>
              <w:autoSpaceDN w:val="0"/>
              <w:adjustRightInd w:val="0"/>
              <w:spacing w:line="312" w:lineRule="auto"/>
              <w:jc w:val="left"/>
              <w:rPr>
                <w:rFonts w:asciiTheme="minorEastAsia" w:eastAsiaTheme="minorEastAsia" w:hAnsiTheme="minorEastAsia" w:cs="MS-PMincho"/>
              </w:rPr>
            </w:pPr>
          </w:p>
        </w:tc>
      </w:tr>
    </w:tbl>
    <w:p w:rsidR="00CD47BE" w:rsidRPr="00D671B4" w:rsidRDefault="00CD47BE">
      <w:pPr>
        <w:autoSpaceDE w:val="0"/>
        <w:autoSpaceDN w:val="0"/>
        <w:adjustRightInd w:val="0"/>
        <w:spacing w:line="520" w:lineRule="exact"/>
        <w:jc w:val="left"/>
        <w:rPr>
          <w:rFonts w:asciiTheme="minorEastAsia" w:eastAsiaTheme="minorEastAsia" w:hAnsiTheme="minorEastAsia" w:cs="MS-PMincho"/>
        </w:rPr>
      </w:pPr>
      <w:r w:rsidRPr="00D671B4">
        <w:rPr>
          <w:rFonts w:asciiTheme="minorEastAsia" w:eastAsiaTheme="minorEastAsia" w:hAnsiTheme="minorEastAsia"/>
        </w:rPr>
        <w:br w:type="page"/>
      </w:r>
      <w:r w:rsidRPr="00D671B4">
        <w:rPr>
          <w:rFonts w:asciiTheme="minorEastAsia" w:eastAsiaTheme="minorEastAsia" w:hAnsiTheme="minorEastAsia" w:cs="MS-PMincho"/>
        </w:rPr>
        <w:lastRenderedPageBreak/>
        <w:t>(</w:t>
      </w:r>
      <w:r w:rsidR="00D671B4" w:rsidRPr="00D671B4">
        <w:rPr>
          <w:rFonts w:asciiTheme="minorEastAsia" w:eastAsiaTheme="minorEastAsia" w:hAnsiTheme="minorEastAsia" w:cs="MS-PMincho" w:hint="eastAsia"/>
        </w:rPr>
        <w:t xml:space="preserve">様式第１　</w:t>
      </w:r>
      <w:r w:rsidRPr="00D671B4">
        <w:rPr>
          <w:rFonts w:asciiTheme="minorEastAsia" w:eastAsiaTheme="minorEastAsia" w:hAnsiTheme="minorEastAsia" w:cs="MS-PMincho" w:hint="eastAsia"/>
        </w:rPr>
        <w:t>裏面</w:t>
      </w:r>
      <w:r w:rsidRPr="00D671B4">
        <w:rPr>
          <w:rFonts w:asciiTheme="minorEastAsia" w:eastAsiaTheme="minorEastAsia" w:hAnsiTheme="minorEastAsia" w:cs="MS-PMincho"/>
        </w:rPr>
        <w:t>)</w:t>
      </w:r>
    </w:p>
    <w:p w:rsidR="00CD47BE" w:rsidRPr="00D671B4" w:rsidRDefault="00CD47BE">
      <w:pPr>
        <w:spacing w:line="520" w:lineRule="exact"/>
        <w:rPr>
          <w:rFonts w:asciiTheme="minorEastAsia" w:eastAsiaTheme="minorEastAsia" w:hAnsiTheme="minorEastAsia"/>
        </w:rPr>
      </w:pPr>
    </w:p>
    <w:p w:rsidR="00CD47BE" w:rsidRPr="00D671B4" w:rsidRDefault="00CD47BE">
      <w:pPr>
        <w:spacing w:line="520" w:lineRule="exact"/>
        <w:rPr>
          <w:rFonts w:asciiTheme="minorEastAsia" w:eastAsiaTheme="minorEastAsia" w:hAnsiTheme="minorEastAsia"/>
        </w:rPr>
      </w:pPr>
    </w:p>
    <w:p w:rsidR="00CD47BE" w:rsidRPr="00D671B4" w:rsidRDefault="00CD47BE">
      <w:pPr>
        <w:spacing w:line="520" w:lineRule="exact"/>
        <w:rPr>
          <w:rFonts w:asciiTheme="minorEastAsia" w:eastAsiaTheme="minorEastAsia" w:hAnsiTheme="minorEastAsia"/>
        </w:rPr>
      </w:pPr>
      <w:r w:rsidRPr="00D671B4">
        <w:rPr>
          <w:rFonts w:asciiTheme="minorEastAsia" w:eastAsiaTheme="minorEastAsia" w:hAnsiTheme="minorEastAsia" w:hint="eastAsia"/>
        </w:rPr>
        <w:t>（機密保持）</w:t>
      </w:r>
    </w:p>
    <w:p w:rsidR="00CD47BE" w:rsidRPr="00D671B4" w:rsidRDefault="00CD47BE">
      <w:pPr>
        <w:spacing w:line="520" w:lineRule="exact"/>
        <w:rPr>
          <w:rFonts w:asciiTheme="minorEastAsia" w:eastAsiaTheme="minorEastAsia" w:hAnsiTheme="minorEastAsia"/>
        </w:rPr>
      </w:pPr>
    </w:p>
    <w:p w:rsidR="00CD47BE" w:rsidRPr="00D671B4" w:rsidRDefault="00CD47BE">
      <w:pPr>
        <w:spacing w:line="520" w:lineRule="exact"/>
        <w:ind w:firstLine="281"/>
        <w:rPr>
          <w:rFonts w:asciiTheme="minorEastAsia" w:eastAsiaTheme="minorEastAsia" w:hAnsiTheme="minorEastAsia"/>
        </w:rPr>
      </w:pPr>
      <w:r w:rsidRPr="00D671B4">
        <w:rPr>
          <w:rFonts w:asciiTheme="minorEastAsia" w:eastAsiaTheme="minorEastAsia" w:hAnsiTheme="minorEastAsia" w:hint="eastAsia"/>
        </w:rPr>
        <w:t>なお、本</w:t>
      </w:r>
      <w:r w:rsidR="00F23319" w:rsidRPr="00D671B4">
        <w:rPr>
          <w:rFonts w:asciiTheme="minorEastAsia" w:eastAsiaTheme="minorEastAsia" w:hAnsiTheme="minorEastAsia" w:hint="eastAsia"/>
        </w:rPr>
        <w:t>プロポーザル</w:t>
      </w:r>
      <w:r w:rsidRPr="00D671B4">
        <w:rPr>
          <w:rFonts w:asciiTheme="minorEastAsia" w:eastAsiaTheme="minorEastAsia" w:hAnsiTheme="minorEastAsia" w:hint="eastAsia"/>
        </w:rPr>
        <w:t>の応募に際し、本市から提供された機密扱いの情報については、以下のとおり取り扱うことを確認します。</w:t>
      </w:r>
    </w:p>
    <w:p w:rsidR="00CD47BE" w:rsidRPr="00D671B4" w:rsidRDefault="00CD47BE">
      <w:pPr>
        <w:spacing w:line="520" w:lineRule="exact"/>
        <w:ind w:firstLine="281"/>
        <w:rPr>
          <w:rFonts w:asciiTheme="minorEastAsia" w:eastAsiaTheme="minorEastAsia" w:hAnsiTheme="minorEastAsia"/>
        </w:rPr>
      </w:pPr>
    </w:p>
    <w:p w:rsidR="00CD47BE" w:rsidRPr="00D671B4" w:rsidRDefault="00CD47BE" w:rsidP="00C73A6F">
      <w:pPr>
        <w:autoSpaceDE w:val="0"/>
        <w:autoSpaceDN w:val="0"/>
        <w:adjustRightInd w:val="0"/>
        <w:spacing w:line="520" w:lineRule="exact"/>
        <w:ind w:firstLineChars="100" w:firstLine="249"/>
        <w:rPr>
          <w:rFonts w:asciiTheme="minorEastAsia" w:eastAsiaTheme="minorEastAsia" w:hAnsiTheme="minorEastAsia"/>
        </w:rPr>
      </w:pPr>
      <w:r w:rsidRPr="00D671B4">
        <w:rPr>
          <w:rFonts w:asciiTheme="minorEastAsia" w:eastAsiaTheme="minorEastAsia" w:hAnsiTheme="minorEastAsia" w:hint="eastAsia"/>
        </w:rPr>
        <w:t>① 開示された情報は、提案応募の目的以外には利用しない。</w:t>
      </w:r>
    </w:p>
    <w:p w:rsidR="00CD47BE" w:rsidRPr="00D671B4" w:rsidRDefault="00CD47BE" w:rsidP="00C73A6F">
      <w:pPr>
        <w:autoSpaceDE w:val="0"/>
        <w:autoSpaceDN w:val="0"/>
        <w:adjustRightInd w:val="0"/>
        <w:spacing w:line="520" w:lineRule="exact"/>
        <w:ind w:firstLineChars="100" w:firstLine="249"/>
        <w:rPr>
          <w:rFonts w:asciiTheme="minorEastAsia" w:eastAsiaTheme="minorEastAsia" w:hAnsiTheme="minorEastAsia"/>
        </w:rPr>
      </w:pPr>
      <w:r w:rsidRPr="00D671B4">
        <w:rPr>
          <w:rFonts w:asciiTheme="minorEastAsia" w:eastAsiaTheme="minorEastAsia" w:hAnsiTheme="minorEastAsia" w:hint="eastAsia"/>
        </w:rPr>
        <w:t>② 開示された情報の取扱いに関しては、最新の注意を払い厳重に管理する。</w:t>
      </w:r>
    </w:p>
    <w:p w:rsidR="00CD47BE" w:rsidRPr="00D671B4" w:rsidRDefault="00CD47BE" w:rsidP="00C73A6F">
      <w:pPr>
        <w:autoSpaceDE w:val="0"/>
        <w:autoSpaceDN w:val="0"/>
        <w:adjustRightInd w:val="0"/>
        <w:spacing w:line="520" w:lineRule="exact"/>
        <w:ind w:firstLineChars="100" w:firstLine="249"/>
        <w:rPr>
          <w:rFonts w:asciiTheme="minorEastAsia" w:eastAsiaTheme="minorEastAsia" w:hAnsiTheme="minorEastAsia"/>
        </w:rPr>
      </w:pPr>
      <w:r w:rsidRPr="00D671B4">
        <w:rPr>
          <w:rFonts w:asciiTheme="minorEastAsia" w:eastAsiaTheme="minorEastAsia" w:hAnsiTheme="minorEastAsia" w:hint="eastAsia"/>
        </w:rPr>
        <w:t xml:space="preserve">③ </w:t>
      </w:r>
      <w:r w:rsidR="00807E64" w:rsidRPr="00D671B4">
        <w:rPr>
          <w:rFonts w:asciiTheme="minorEastAsia" w:eastAsiaTheme="minorEastAsia" w:hAnsiTheme="minorEastAsia" w:hint="eastAsia"/>
        </w:rPr>
        <w:t>プロポーザル</w:t>
      </w:r>
      <w:r w:rsidRPr="00D671B4">
        <w:rPr>
          <w:rFonts w:asciiTheme="minorEastAsia" w:eastAsiaTheme="minorEastAsia" w:hAnsiTheme="minorEastAsia" w:hint="eastAsia"/>
        </w:rPr>
        <w:t>終了時には、すべての開示情報を廃棄する。</w:t>
      </w:r>
    </w:p>
    <w:p w:rsidR="00CD47BE" w:rsidRPr="00D671B4" w:rsidRDefault="00CD47BE" w:rsidP="00C73A6F">
      <w:pPr>
        <w:autoSpaceDE w:val="0"/>
        <w:autoSpaceDN w:val="0"/>
        <w:adjustRightInd w:val="0"/>
        <w:spacing w:line="520" w:lineRule="exact"/>
        <w:ind w:firstLineChars="100" w:firstLine="249"/>
        <w:rPr>
          <w:rFonts w:asciiTheme="minorEastAsia" w:eastAsiaTheme="minorEastAsia" w:hAnsiTheme="minorEastAsia"/>
        </w:rPr>
      </w:pPr>
      <w:r w:rsidRPr="00D671B4">
        <w:rPr>
          <w:rFonts w:asciiTheme="minorEastAsia" w:eastAsiaTheme="minorEastAsia" w:hAnsiTheme="minorEastAsia" w:hint="eastAsia"/>
        </w:rPr>
        <w:t xml:space="preserve">④ </w:t>
      </w:r>
      <w:r w:rsidR="000B7089" w:rsidRPr="00D671B4">
        <w:rPr>
          <w:rFonts w:asciiTheme="minorEastAsia" w:eastAsiaTheme="minorEastAsia" w:hAnsiTheme="minorEastAsia" w:hint="eastAsia"/>
        </w:rPr>
        <w:t>津島市</w:t>
      </w:r>
      <w:r w:rsidRPr="00D671B4">
        <w:rPr>
          <w:rFonts w:asciiTheme="minorEastAsia" w:eastAsiaTheme="minorEastAsia" w:hAnsiTheme="minorEastAsia" w:hint="eastAsia"/>
        </w:rPr>
        <w:t>個人情報保護条例ほか関係法令を遵守する。</w:t>
      </w:r>
    </w:p>
    <w:p w:rsidR="00722BD4" w:rsidRDefault="00CD47BE" w:rsidP="009736F0">
      <w:pPr>
        <w:autoSpaceDE w:val="0"/>
        <w:autoSpaceDN w:val="0"/>
        <w:adjustRightInd w:val="0"/>
        <w:spacing w:line="520" w:lineRule="exact"/>
        <w:ind w:leftChars="100" w:left="374" w:hangingChars="50" w:hanging="125"/>
        <w:rPr>
          <w:rFonts w:asciiTheme="minorEastAsia" w:eastAsiaTheme="minorEastAsia" w:hAnsiTheme="minorEastAsia"/>
        </w:rPr>
      </w:pPr>
      <w:r w:rsidRPr="00D671B4">
        <w:rPr>
          <w:rFonts w:asciiTheme="minorEastAsia" w:eastAsiaTheme="minorEastAsia" w:hAnsiTheme="minorEastAsia" w:hint="eastAsia"/>
        </w:rPr>
        <w:t>⑤ 開示された情報について、提案者の責により損害が生じた場合は、賠償責任を負う。</w:t>
      </w:r>
    </w:p>
    <w:p w:rsidR="00722BD4" w:rsidRDefault="00722BD4" w:rsidP="009736F0">
      <w:pPr>
        <w:autoSpaceDE w:val="0"/>
        <w:autoSpaceDN w:val="0"/>
        <w:adjustRightInd w:val="0"/>
        <w:spacing w:line="520" w:lineRule="exact"/>
        <w:ind w:leftChars="100" w:left="374" w:hangingChars="50" w:hanging="125"/>
        <w:rPr>
          <w:rFonts w:asciiTheme="minorEastAsia" w:eastAsiaTheme="minorEastAsia" w:hAnsiTheme="minorEastAsia"/>
        </w:rPr>
      </w:pPr>
    </w:p>
    <w:p w:rsidR="00722BD4" w:rsidRDefault="00722BD4" w:rsidP="009736F0">
      <w:pPr>
        <w:autoSpaceDE w:val="0"/>
        <w:autoSpaceDN w:val="0"/>
        <w:adjustRightInd w:val="0"/>
        <w:spacing w:line="520" w:lineRule="exact"/>
        <w:ind w:leftChars="100" w:left="374" w:hangingChars="50" w:hanging="125"/>
        <w:rPr>
          <w:rFonts w:asciiTheme="minorEastAsia" w:eastAsiaTheme="minorEastAsia" w:hAnsiTheme="minorEastAsia"/>
        </w:rPr>
      </w:pPr>
    </w:p>
    <w:p w:rsidR="00722BD4" w:rsidRDefault="009736F0" w:rsidP="009736F0">
      <w:pPr>
        <w:autoSpaceDE w:val="0"/>
        <w:autoSpaceDN w:val="0"/>
        <w:adjustRightInd w:val="0"/>
        <w:spacing w:line="520" w:lineRule="exact"/>
        <w:ind w:leftChars="100" w:left="374" w:hangingChars="50" w:hanging="125"/>
        <w:rPr>
          <w:rFonts w:asciiTheme="minorEastAsia" w:eastAsiaTheme="minorEastAsia" w:hAnsiTheme="minorEastAsia"/>
        </w:rPr>
        <w:sectPr w:rsidR="00722BD4" w:rsidSect="00467D51">
          <w:headerReference w:type="even" r:id="rId8"/>
          <w:headerReference w:type="default" r:id="rId9"/>
          <w:footerReference w:type="even" r:id="rId10"/>
          <w:footerReference w:type="default" r:id="rId11"/>
          <w:headerReference w:type="first" r:id="rId12"/>
          <w:footerReference w:type="first" r:id="rId13"/>
          <w:pgSz w:w="12240" w:h="15840" w:code="1"/>
          <w:pgMar w:top="851" w:right="1077" w:bottom="794" w:left="1191" w:header="550" w:footer="550" w:gutter="0"/>
          <w:cols w:space="720"/>
          <w:docGrid w:type="linesAndChars" w:linePitch="330" w:charSpace="1904"/>
        </w:sectPr>
      </w:pPr>
      <w:r w:rsidRPr="00D671B4">
        <w:rPr>
          <w:rFonts w:asciiTheme="minorEastAsia" w:eastAsiaTheme="minorEastAsia" w:hAnsiTheme="minorEastAsia"/>
        </w:rPr>
        <w:br w:type="page"/>
      </w:r>
    </w:p>
    <w:p w:rsidR="00CD47BE" w:rsidRPr="00D671B4" w:rsidRDefault="009736F0" w:rsidP="00E97AD6">
      <w:pPr>
        <w:autoSpaceDE w:val="0"/>
        <w:autoSpaceDN w:val="0"/>
        <w:adjustRightInd w:val="0"/>
        <w:spacing w:line="312" w:lineRule="auto"/>
        <w:rPr>
          <w:rFonts w:asciiTheme="minorEastAsia" w:eastAsiaTheme="minorEastAsia" w:hAnsiTheme="minorEastAsia" w:cs="MS-PMincho"/>
        </w:rPr>
      </w:pPr>
      <w:r w:rsidRPr="00D671B4">
        <w:rPr>
          <w:rFonts w:asciiTheme="minorEastAsia" w:eastAsiaTheme="minorEastAsia" w:hAnsiTheme="minorEastAsia" w:cs="MS-PMincho" w:hint="eastAsia"/>
        </w:rPr>
        <w:lastRenderedPageBreak/>
        <w:t>様式第２</w:t>
      </w:r>
    </w:p>
    <w:p w:rsidR="00CD47BE" w:rsidRPr="00D671B4" w:rsidRDefault="00CD47BE">
      <w:pPr>
        <w:autoSpaceDE w:val="0"/>
        <w:autoSpaceDN w:val="0"/>
        <w:adjustRightInd w:val="0"/>
        <w:spacing w:line="360" w:lineRule="auto"/>
        <w:jc w:val="center"/>
        <w:rPr>
          <w:rFonts w:asciiTheme="minorEastAsia" w:eastAsiaTheme="minorEastAsia" w:hAnsiTheme="minorEastAsia" w:cs="MS-Mincho"/>
        </w:rPr>
      </w:pPr>
      <w:r w:rsidRPr="00722BD4">
        <w:rPr>
          <w:rFonts w:asciiTheme="minorEastAsia" w:eastAsiaTheme="minorEastAsia" w:hAnsiTheme="minorEastAsia" w:cs="MS-Mincho" w:hint="eastAsia"/>
          <w:spacing w:val="131"/>
          <w:fitText w:val="1245" w:id="1145228800"/>
        </w:rPr>
        <w:t>誓約</w:t>
      </w:r>
      <w:r w:rsidRPr="00722BD4">
        <w:rPr>
          <w:rFonts w:asciiTheme="minorEastAsia" w:eastAsiaTheme="minorEastAsia" w:hAnsiTheme="minorEastAsia" w:cs="MS-Mincho" w:hint="eastAsia"/>
          <w:fitText w:val="1245" w:id="1145228800"/>
        </w:rPr>
        <w:t>書</w:t>
      </w:r>
    </w:p>
    <w:p w:rsidR="00CD47BE" w:rsidRPr="00D671B4" w:rsidRDefault="00CD47BE">
      <w:pPr>
        <w:autoSpaceDE w:val="0"/>
        <w:autoSpaceDN w:val="0"/>
        <w:adjustRightInd w:val="0"/>
        <w:spacing w:line="360" w:lineRule="auto"/>
        <w:jc w:val="center"/>
        <w:rPr>
          <w:rFonts w:asciiTheme="minorEastAsia" w:eastAsiaTheme="minorEastAsia" w:hAnsiTheme="minorEastAsia" w:cs="MS-PGothic"/>
        </w:rPr>
      </w:pPr>
    </w:p>
    <w:p w:rsidR="00CD47BE" w:rsidRPr="00D671B4" w:rsidRDefault="007351B4">
      <w:pPr>
        <w:autoSpaceDE w:val="0"/>
        <w:autoSpaceDN w:val="0"/>
        <w:adjustRightInd w:val="0"/>
        <w:spacing w:line="360" w:lineRule="auto"/>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CD47BE" w:rsidRPr="00D671B4">
        <w:rPr>
          <w:rFonts w:asciiTheme="minorEastAsia" w:eastAsiaTheme="minorEastAsia" w:hAnsiTheme="minorEastAsia" w:cs="MS-PMincho" w:hint="eastAsia"/>
        </w:rPr>
        <w:t xml:space="preserve">　　年　　月　　日</w:t>
      </w:r>
    </w:p>
    <w:p w:rsidR="00CD47BE" w:rsidRPr="00D671B4" w:rsidRDefault="00A47467">
      <w:pPr>
        <w:autoSpaceDE w:val="0"/>
        <w:autoSpaceDN w:val="0"/>
        <w:adjustRightInd w:val="0"/>
        <w:spacing w:line="360" w:lineRule="auto"/>
        <w:jc w:val="left"/>
        <w:rPr>
          <w:rFonts w:asciiTheme="minorEastAsia" w:eastAsiaTheme="minorEastAsia" w:hAnsiTheme="minorEastAsia" w:cs="MS-PMincho"/>
        </w:rPr>
      </w:pPr>
      <w:r w:rsidRPr="00D671B4">
        <w:rPr>
          <w:rFonts w:asciiTheme="minorEastAsia" w:eastAsiaTheme="minorEastAsia" w:hAnsiTheme="minorEastAsia" w:cs="MS-PMincho" w:hint="eastAsia"/>
        </w:rPr>
        <w:t>（宛先）</w:t>
      </w:r>
      <w:r w:rsidR="000B7089" w:rsidRPr="00D671B4">
        <w:rPr>
          <w:rFonts w:asciiTheme="minorEastAsia" w:eastAsiaTheme="minorEastAsia" w:hAnsiTheme="minorEastAsia" w:cs="MS-PMincho" w:hint="eastAsia"/>
        </w:rPr>
        <w:t>津島市</w:t>
      </w:r>
      <w:r w:rsidR="00CD47BE" w:rsidRPr="00D671B4">
        <w:rPr>
          <w:rFonts w:asciiTheme="minorEastAsia" w:eastAsiaTheme="minorEastAsia" w:hAnsiTheme="minorEastAsia" w:cs="MS-PMincho" w:hint="eastAsia"/>
        </w:rPr>
        <w:t>長</w:t>
      </w:r>
    </w:p>
    <w:p w:rsidR="00CD47BE" w:rsidRPr="00D671B4" w:rsidRDefault="00CD47BE">
      <w:pPr>
        <w:autoSpaceDE w:val="0"/>
        <w:autoSpaceDN w:val="0"/>
        <w:adjustRightInd w:val="0"/>
        <w:spacing w:line="360" w:lineRule="auto"/>
        <w:jc w:val="left"/>
        <w:rPr>
          <w:rFonts w:asciiTheme="minorEastAsia" w:eastAsiaTheme="minorEastAsia" w:hAnsiTheme="minorEastAsia" w:cs="MS-PMincho"/>
        </w:rPr>
      </w:pPr>
    </w:p>
    <w:p w:rsidR="00CD47BE" w:rsidRPr="00D671B4" w:rsidRDefault="00CD47BE">
      <w:pPr>
        <w:autoSpaceDE w:val="0"/>
        <w:autoSpaceDN w:val="0"/>
        <w:adjustRightInd w:val="0"/>
        <w:spacing w:line="360"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CD47BE" w:rsidRPr="00D671B4" w:rsidRDefault="00CD47BE">
      <w:pPr>
        <w:autoSpaceDE w:val="0"/>
        <w:autoSpaceDN w:val="0"/>
        <w:adjustRightInd w:val="0"/>
        <w:spacing w:line="360"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CD47BE" w:rsidRPr="00D671B4" w:rsidRDefault="00CD47BE">
      <w:pPr>
        <w:autoSpaceDE w:val="0"/>
        <w:autoSpaceDN w:val="0"/>
        <w:adjustRightInd w:val="0"/>
        <w:spacing w:line="360"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 xml:space="preserve">　　　　　　　　　　　　　　 </w:t>
      </w:r>
      <w:r w:rsidRPr="00D671B4">
        <w:rPr>
          <w:rFonts w:asciiTheme="minorEastAsia" w:eastAsiaTheme="minorEastAsia" w:hAnsiTheme="minorEastAsia" w:cs="MS-PMincho"/>
        </w:rPr>
        <w:fldChar w:fldCharType="begin"/>
      </w:r>
      <w:r w:rsidRPr="00D671B4">
        <w:rPr>
          <w:rFonts w:asciiTheme="minorEastAsia" w:eastAsiaTheme="minorEastAsia" w:hAnsiTheme="minorEastAsia" w:cs="MS-PMincho"/>
        </w:rPr>
        <w:instrText xml:space="preserve"> </w:instrText>
      </w:r>
      <w:r w:rsidRPr="00D671B4">
        <w:rPr>
          <w:rFonts w:asciiTheme="minorEastAsia" w:eastAsiaTheme="minorEastAsia" w:hAnsiTheme="minorEastAsia" w:cs="MS-PMincho" w:hint="eastAsia"/>
        </w:rPr>
        <w:instrText>eq \o\ac(○,</w:instrText>
      </w:r>
      <w:r w:rsidRPr="00D671B4">
        <w:rPr>
          <w:rFonts w:asciiTheme="minorEastAsia" w:eastAsiaTheme="minorEastAsia" w:hAnsiTheme="minorEastAsia" w:cs="MS-PMincho" w:hint="eastAsia"/>
          <w:position w:val="2"/>
        </w:rPr>
        <w:instrText>印</w:instrText>
      </w:r>
      <w:r w:rsidRPr="00D671B4">
        <w:rPr>
          <w:rFonts w:asciiTheme="minorEastAsia" w:eastAsiaTheme="minorEastAsia" w:hAnsiTheme="minorEastAsia" w:cs="MS-PMincho" w:hint="eastAsia"/>
        </w:rPr>
        <w:instrText>)</w:instrText>
      </w:r>
      <w:r w:rsidRPr="00D671B4">
        <w:rPr>
          <w:rFonts w:asciiTheme="minorEastAsia" w:eastAsiaTheme="minorEastAsia" w:hAnsiTheme="minorEastAsia" w:cs="MS-PMincho"/>
        </w:rPr>
        <w:fldChar w:fldCharType="end"/>
      </w:r>
    </w:p>
    <w:p w:rsidR="00CD47BE" w:rsidRPr="00D671B4" w:rsidRDefault="00CD47BE">
      <w:pPr>
        <w:autoSpaceDE w:val="0"/>
        <w:autoSpaceDN w:val="0"/>
        <w:adjustRightInd w:val="0"/>
        <w:spacing w:line="360" w:lineRule="auto"/>
        <w:jc w:val="center"/>
        <w:rPr>
          <w:rFonts w:asciiTheme="minorEastAsia" w:eastAsiaTheme="minorEastAsia" w:hAnsiTheme="minorEastAsia" w:cs="MS-Mincho"/>
        </w:rPr>
      </w:pPr>
    </w:p>
    <w:p w:rsidR="00CD47BE" w:rsidRPr="00D671B4" w:rsidRDefault="00CD47BE">
      <w:pPr>
        <w:autoSpaceDE w:val="0"/>
        <w:autoSpaceDN w:val="0"/>
        <w:adjustRightInd w:val="0"/>
        <w:spacing w:line="360" w:lineRule="auto"/>
        <w:jc w:val="center"/>
        <w:rPr>
          <w:rFonts w:asciiTheme="minorEastAsia" w:eastAsiaTheme="minorEastAsia" w:hAnsiTheme="minorEastAsia" w:cs="MS-Mincho"/>
        </w:rPr>
      </w:pPr>
    </w:p>
    <w:p w:rsidR="00CD47BE" w:rsidRPr="00D671B4" w:rsidRDefault="00CD47BE">
      <w:pPr>
        <w:autoSpaceDE w:val="0"/>
        <w:autoSpaceDN w:val="0"/>
        <w:adjustRightInd w:val="0"/>
        <w:spacing w:line="360" w:lineRule="auto"/>
        <w:ind w:firstLineChars="100" w:firstLine="249"/>
        <w:jc w:val="left"/>
        <w:rPr>
          <w:rFonts w:asciiTheme="minorEastAsia" w:eastAsiaTheme="minorEastAsia" w:hAnsiTheme="minorEastAsia" w:cs="MS-PMincho"/>
        </w:rPr>
      </w:pPr>
      <w:r w:rsidRPr="00D671B4">
        <w:rPr>
          <w:rFonts w:asciiTheme="minorEastAsia" w:eastAsiaTheme="minorEastAsia" w:hAnsiTheme="minorEastAsia" w:cs="MS-PGothic" w:hint="eastAsia"/>
        </w:rPr>
        <w:t>「</w:t>
      </w:r>
      <w:r w:rsidR="007351B4" w:rsidRPr="00D671B4">
        <w:rPr>
          <w:rFonts w:asciiTheme="minorEastAsia" w:eastAsiaTheme="minorEastAsia" w:hAnsiTheme="minorEastAsia" w:cs="MS-PGothic" w:hint="eastAsia"/>
        </w:rPr>
        <w:t>財務会計システム更新業務</w:t>
      </w:r>
      <w:r w:rsidRPr="00D671B4">
        <w:rPr>
          <w:rFonts w:asciiTheme="minorEastAsia" w:eastAsiaTheme="minorEastAsia" w:hAnsiTheme="minorEastAsia" w:cs="MS-PGothic" w:hint="eastAsia"/>
        </w:rPr>
        <w:t>」の</w:t>
      </w:r>
      <w:r w:rsidR="00A47467" w:rsidRPr="00D671B4">
        <w:rPr>
          <w:rFonts w:asciiTheme="minorEastAsia" w:eastAsiaTheme="minorEastAsia" w:hAnsiTheme="minorEastAsia" w:cs="MS-PGothic" w:hint="eastAsia"/>
        </w:rPr>
        <w:t>プロポーザル</w:t>
      </w:r>
      <w:r w:rsidRPr="00D671B4">
        <w:rPr>
          <w:rFonts w:asciiTheme="minorEastAsia" w:eastAsiaTheme="minorEastAsia" w:hAnsiTheme="minorEastAsia" w:cs="MS-PMincho" w:hint="eastAsia"/>
        </w:rPr>
        <w:t>に参加するにあたり、本</w:t>
      </w:r>
      <w:r w:rsidR="00A47467" w:rsidRPr="00D671B4">
        <w:rPr>
          <w:rFonts w:asciiTheme="minorEastAsia" w:eastAsiaTheme="minorEastAsia" w:hAnsiTheme="minorEastAsia" w:cs="MS-PMincho" w:hint="eastAsia"/>
        </w:rPr>
        <w:t>プロポーザル</w:t>
      </w:r>
      <w:r w:rsidRPr="00D671B4">
        <w:rPr>
          <w:rFonts w:asciiTheme="minorEastAsia" w:eastAsiaTheme="minorEastAsia" w:hAnsiTheme="minorEastAsia" w:cs="MS-PMincho" w:hint="eastAsia"/>
        </w:rPr>
        <w:t>の実施</w:t>
      </w:r>
      <w:r w:rsidR="00C51E4B" w:rsidRPr="00D671B4">
        <w:rPr>
          <w:rFonts w:asciiTheme="minorEastAsia" w:eastAsiaTheme="minorEastAsia" w:hAnsiTheme="minorEastAsia" w:cs="MS-PMincho" w:hint="eastAsia"/>
        </w:rPr>
        <w:t>要領</w:t>
      </w:r>
      <w:r w:rsidRPr="00D671B4">
        <w:rPr>
          <w:rFonts w:asciiTheme="minorEastAsia" w:eastAsiaTheme="minorEastAsia" w:hAnsiTheme="minorEastAsia" w:cs="MS-PMincho" w:hint="eastAsia"/>
        </w:rPr>
        <w:t>に定める参加資格要件を全て満たしていることを誓約します。</w:t>
      </w:r>
    </w:p>
    <w:p w:rsidR="00722BD4" w:rsidRDefault="00CD47BE">
      <w:pPr>
        <w:autoSpaceDE w:val="0"/>
        <w:autoSpaceDN w:val="0"/>
        <w:adjustRightInd w:val="0"/>
        <w:spacing w:line="360" w:lineRule="auto"/>
        <w:ind w:firstLineChars="100" w:firstLine="249"/>
        <w:jc w:val="left"/>
        <w:rPr>
          <w:rFonts w:asciiTheme="minorEastAsia" w:eastAsiaTheme="minorEastAsia" w:hAnsiTheme="minorEastAsia" w:cs="MS-PMincho"/>
        </w:rPr>
        <w:sectPr w:rsidR="00722BD4" w:rsidSect="00755BE0">
          <w:pgSz w:w="12240" w:h="15840"/>
          <w:pgMar w:top="851" w:right="1077" w:bottom="794" w:left="1191" w:header="550" w:footer="550" w:gutter="0"/>
          <w:cols w:space="720"/>
          <w:docGrid w:type="linesAndChars" w:linePitch="330" w:charSpace="1904"/>
        </w:sectPr>
      </w:pPr>
      <w:r w:rsidRPr="00D671B4">
        <w:rPr>
          <w:rFonts w:asciiTheme="minorEastAsia" w:eastAsiaTheme="minorEastAsia" w:hAnsiTheme="minorEastAsia" w:cs="MS-PMincho" w:hint="eastAsia"/>
        </w:rPr>
        <w:t>万一、この参加資格要件を満たしていない事項があった場合、選定対象から除外されても一切の</w:t>
      </w:r>
      <w:r w:rsidR="00B8776B" w:rsidRPr="00D671B4">
        <w:rPr>
          <w:rFonts w:asciiTheme="minorEastAsia" w:eastAsiaTheme="minorEastAsia" w:hAnsiTheme="minorEastAsia" w:cs="MS-PMincho" w:hint="eastAsia"/>
        </w:rPr>
        <w:t>異議</w:t>
      </w:r>
      <w:r w:rsidRPr="00D671B4">
        <w:rPr>
          <w:rFonts w:asciiTheme="minorEastAsia" w:eastAsiaTheme="minorEastAsia" w:hAnsiTheme="minorEastAsia" w:cs="MS-PMincho" w:hint="eastAsia"/>
        </w:rPr>
        <w:t>はありません。</w:t>
      </w:r>
      <w:r w:rsidR="00282D4E" w:rsidRPr="00D671B4">
        <w:rPr>
          <w:rFonts w:asciiTheme="minorEastAsia" w:eastAsiaTheme="minorEastAsia" w:hAnsiTheme="minorEastAsia" w:cs="MS-PMincho"/>
        </w:rPr>
        <w:br w:type="page"/>
      </w:r>
    </w:p>
    <w:p w:rsidR="00282D4E" w:rsidRPr="00D671B4" w:rsidRDefault="00282D4E" w:rsidP="00282D4E">
      <w:pPr>
        <w:autoSpaceDE w:val="0"/>
        <w:autoSpaceDN w:val="0"/>
        <w:adjustRightInd w:val="0"/>
        <w:spacing w:line="288" w:lineRule="auto"/>
        <w:rPr>
          <w:rFonts w:asciiTheme="minorEastAsia" w:eastAsiaTheme="minorEastAsia" w:hAnsiTheme="minorEastAsia"/>
        </w:rPr>
      </w:pPr>
      <w:r w:rsidRPr="00D671B4">
        <w:rPr>
          <w:rFonts w:asciiTheme="minorEastAsia" w:eastAsiaTheme="minorEastAsia" w:hAnsiTheme="minorEastAsia" w:hint="eastAsia"/>
        </w:rPr>
        <w:lastRenderedPageBreak/>
        <w:t>様式</w:t>
      </w:r>
      <w:r w:rsidRPr="00D671B4">
        <w:rPr>
          <w:rFonts w:asciiTheme="minorEastAsia" w:eastAsiaTheme="minorEastAsia" w:hAnsiTheme="minorEastAsia" w:cs="MS-PMincho" w:hint="eastAsia"/>
        </w:rPr>
        <w:t>第３</w:t>
      </w:r>
    </w:p>
    <w:p w:rsidR="00282D4E" w:rsidRPr="00D671B4" w:rsidRDefault="00282D4E" w:rsidP="00282D4E">
      <w:pPr>
        <w:autoSpaceDE w:val="0"/>
        <w:autoSpaceDN w:val="0"/>
        <w:adjustRightInd w:val="0"/>
        <w:spacing w:line="288" w:lineRule="auto"/>
        <w:jc w:val="center"/>
        <w:rPr>
          <w:rFonts w:asciiTheme="minorEastAsia" w:eastAsiaTheme="minorEastAsia" w:hAnsiTheme="minorEastAsia" w:cs="MS-PMincho"/>
        </w:rPr>
      </w:pPr>
      <w:r w:rsidRPr="00D671B4">
        <w:rPr>
          <w:rFonts w:asciiTheme="minorEastAsia" w:eastAsiaTheme="minorEastAsia" w:hAnsiTheme="minorEastAsia" w:cs="MS-PMincho" w:hint="eastAsia"/>
        </w:rPr>
        <w:t>参 加 資 格 確 認 書</w:t>
      </w:r>
    </w:p>
    <w:p w:rsidR="00282D4E" w:rsidRPr="00D671B4" w:rsidRDefault="00282D4E" w:rsidP="00282D4E">
      <w:pPr>
        <w:autoSpaceDE w:val="0"/>
        <w:autoSpaceDN w:val="0"/>
        <w:adjustRightInd w:val="0"/>
        <w:spacing w:line="288" w:lineRule="auto"/>
        <w:ind w:firstLineChars="1410" w:firstLine="3515"/>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　　年　　月　　日</w:t>
      </w:r>
    </w:p>
    <w:p w:rsidR="00282D4E" w:rsidRPr="00D671B4" w:rsidRDefault="00D671B4" w:rsidP="00282D4E">
      <w:pPr>
        <w:autoSpaceDE w:val="0"/>
        <w:autoSpaceDN w:val="0"/>
        <w:adjustRightInd w:val="0"/>
        <w:spacing w:line="288" w:lineRule="auto"/>
        <w:jc w:val="left"/>
        <w:rPr>
          <w:rFonts w:asciiTheme="minorEastAsia" w:eastAsiaTheme="minorEastAsia" w:hAnsiTheme="minorEastAsia" w:cs="MS-PMincho"/>
        </w:rPr>
      </w:pPr>
      <w:r>
        <w:rPr>
          <w:rFonts w:asciiTheme="minorEastAsia" w:eastAsiaTheme="minorEastAsia" w:hAnsiTheme="minorEastAsia" w:cs="MS-PMincho" w:hint="eastAsia"/>
        </w:rPr>
        <w:t>（宛先）</w:t>
      </w:r>
      <w:r w:rsidR="00282D4E" w:rsidRPr="00D671B4">
        <w:rPr>
          <w:rFonts w:asciiTheme="minorEastAsia" w:eastAsiaTheme="minorEastAsia" w:hAnsiTheme="minorEastAsia" w:cs="MS-PMincho" w:hint="eastAsia"/>
        </w:rPr>
        <w:t>津島市長</w:t>
      </w:r>
    </w:p>
    <w:p w:rsidR="00282D4E" w:rsidRPr="00D671B4" w:rsidRDefault="00282D4E" w:rsidP="00282D4E">
      <w:pPr>
        <w:autoSpaceDE w:val="0"/>
        <w:autoSpaceDN w:val="0"/>
        <w:adjustRightInd w:val="0"/>
        <w:spacing w:line="288"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282D4E" w:rsidRPr="00D671B4" w:rsidRDefault="00282D4E" w:rsidP="00282D4E">
      <w:pPr>
        <w:autoSpaceDE w:val="0"/>
        <w:autoSpaceDN w:val="0"/>
        <w:adjustRightInd w:val="0"/>
        <w:spacing w:line="288"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282D4E" w:rsidRPr="00D671B4" w:rsidRDefault="00282D4E" w:rsidP="00282D4E">
      <w:pPr>
        <w:autoSpaceDE w:val="0"/>
        <w:autoSpaceDN w:val="0"/>
        <w:adjustRightInd w:val="0"/>
        <w:spacing w:line="288"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 xml:space="preserve">　　　　　　　　   　　　    </w:t>
      </w:r>
      <w:r w:rsidRPr="00D671B4">
        <w:rPr>
          <w:rFonts w:asciiTheme="minorEastAsia" w:eastAsiaTheme="minorEastAsia" w:hAnsiTheme="minorEastAsia" w:cs="MS-PMincho"/>
        </w:rPr>
        <w:fldChar w:fldCharType="begin"/>
      </w:r>
      <w:r w:rsidRPr="00D671B4">
        <w:rPr>
          <w:rFonts w:asciiTheme="minorEastAsia" w:eastAsiaTheme="minorEastAsia" w:hAnsiTheme="minorEastAsia" w:cs="MS-PMincho"/>
        </w:rPr>
        <w:instrText xml:space="preserve"> </w:instrText>
      </w:r>
      <w:r w:rsidRPr="00D671B4">
        <w:rPr>
          <w:rFonts w:asciiTheme="minorEastAsia" w:eastAsiaTheme="minorEastAsia" w:hAnsiTheme="minorEastAsia" w:cs="MS-PMincho" w:hint="eastAsia"/>
        </w:rPr>
        <w:instrText>eq \o\ac(○,</w:instrText>
      </w:r>
      <w:r w:rsidRPr="00D671B4">
        <w:rPr>
          <w:rFonts w:asciiTheme="minorEastAsia" w:eastAsiaTheme="minorEastAsia" w:hAnsiTheme="minorEastAsia" w:cs="MS-PMincho" w:hint="eastAsia"/>
          <w:position w:val="2"/>
        </w:rPr>
        <w:instrText>印</w:instrText>
      </w:r>
      <w:r w:rsidRPr="00D671B4">
        <w:rPr>
          <w:rFonts w:asciiTheme="minorEastAsia" w:eastAsiaTheme="minorEastAsia" w:hAnsiTheme="minorEastAsia" w:cs="MS-PMincho" w:hint="eastAsia"/>
        </w:rPr>
        <w:instrText>)</w:instrText>
      </w:r>
      <w:r w:rsidRPr="00D671B4">
        <w:rPr>
          <w:rFonts w:asciiTheme="minorEastAsia" w:eastAsiaTheme="minorEastAsia" w:hAnsiTheme="minorEastAsia" w:cs="MS-PMincho"/>
        </w:rPr>
        <w:fldChar w:fldCharType="end"/>
      </w:r>
    </w:p>
    <w:p w:rsidR="00282D4E" w:rsidRPr="00D671B4" w:rsidRDefault="00282D4E" w:rsidP="00282D4E">
      <w:pPr>
        <w:autoSpaceDE w:val="0"/>
        <w:autoSpaceDN w:val="0"/>
        <w:adjustRightInd w:val="0"/>
        <w:spacing w:line="288" w:lineRule="auto"/>
        <w:ind w:leftChars="1400" w:left="3490"/>
        <w:jc w:val="left"/>
        <w:rPr>
          <w:rFonts w:asciiTheme="minorEastAsia" w:eastAsiaTheme="minorEastAsia" w:hAnsiTheme="minorEastAsia" w:cs="MS-PMincho"/>
        </w:rPr>
      </w:pPr>
    </w:p>
    <w:p w:rsidR="00282D4E" w:rsidRPr="00D671B4" w:rsidRDefault="00282D4E" w:rsidP="00282D4E">
      <w:pPr>
        <w:autoSpaceDE w:val="0"/>
        <w:autoSpaceDN w:val="0"/>
        <w:adjustRightInd w:val="0"/>
        <w:spacing w:line="288" w:lineRule="auto"/>
        <w:ind w:firstLineChars="100" w:firstLine="249"/>
        <w:jc w:val="left"/>
        <w:rPr>
          <w:rFonts w:asciiTheme="minorEastAsia" w:eastAsiaTheme="minorEastAsia" w:hAnsiTheme="minorEastAsia" w:cs="MS-PGothic"/>
        </w:rPr>
      </w:pPr>
      <w:r w:rsidRPr="00D671B4">
        <w:rPr>
          <w:rFonts w:asciiTheme="minorEastAsia" w:eastAsiaTheme="minorEastAsia" w:hAnsiTheme="minorEastAsia" w:cs="MS-PMincho" w:hint="eastAsia"/>
        </w:rPr>
        <w:t>「</w:t>
      </w:r>
      <w:r w:rsidRPr="00D671B4">
        <w:rPr>
          <w:rFonts w:asciiTheme="minorEastAsia" w:eastAsiaTheme="minorEastAsia" w:hAnsiTheme="minorEastAsia" w:cs="MS-PGothic" w:hint="eastAsia"/>
        </w:rPr>
        <w:t>津島市財務会計システム更新業務」の提案競技に参加するにあたり、各要件を次のとおり確認しました。</w:t>
      </w:r>
    </w:p>
    <w:tbl>
      <w:tblPr>
        <w:tblW w:w="0" w:type="auto"/>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282D4E" w:rsidRPr="00D671B4" w:rsidTr="007E2061">
        <w:trPr>
          <w:trHeight w:val="292"/>
        </w:trPr>
        <w:tc>
          <w:tcPr>
            <w:tcW w:w="825" w:type="dxa"/>
            <w:tcBorders>
              <w:bottom w:val="single" w:sz="4" w:space="0" w:color="auto"/>
            </w:tcBorders>
            <w:vAlign w:val="center"/>
          </w:tcPr>
          <w:p w:rsidR="00282D4E" w:rsidRPr="00D671B4" w:rsidRDefault="00282D4E" w:rsidP="00D671B4">
            <w:pPr>
              <w:autoSpaceDE w:val="0"/>
              <w:autoSpaceDN w:val="0"/>
              <w:adjustRightInd w:val="0"/>
              <w:spacing w:line="460" w:lineRule="exact"/>
              <w:jc w:val="center"/>
              <w:rPr>
                <w:rFonts w:asciiTheme="minorEastAsia" w:eastAsiaTheme="minorEastAsia" w:hAnsiTheme="minorEastAsia"/>
              </w:rPr>
            </w:pPr>
            <w:r w:rsidRPr="00D671B4">
              <w:rPr>
                <w:rFonts w:asciiTheme="minorEastAsia" w:eastAsiaTheme="minorEastAsia" w:hAnsiTheme="minorEastAsia" w:hint="eastAsia"/>
              </w:rPr>
              <w:t>項番</w:t>
            </w:r>
          </w:p>
        </w:tc>
        <w:tc>
          <w:tcPr>
            <w:tcW w:w="7236" w:type="dxa"/>
            <w:tcBorders>
              <w:bottom w:val="single" w:sz="4" w:space="0" w:color="auto"/>
            </w:tcBorders>
            <w:vAlign w:val="center"/>
          </w:tcPr>
          <w:p w:rsidR="00282D4E" w:rsidRPr="00D671B4" w:rsidRDefault="00282D4E" w:rsidP="00D671B4">
            <w:pPr>
              <w:autoSpaceDE w:val="0"/>
              <w:autoSpaceDN w:val="0"/>
              <w:adjustRightInd w:val="0"/>
              <w:spacing w:line="460" w:lineRule="exact"/>
              <w:jc w:val="center"/>
              <w:rPr>
                <w:rFonts w:asciiTheme="minorEastAsia" w:eastAsiaTheme="minorEastAsia" w:hAnsiTheme="minorEastAsia" w:cs="MS-PMincho"/>
              </w:rPr>
            </w:pPr>
            <w:r w:rsidRPr="00D671B4">
              <w:rPr>
                <w:rFonts w:asciiTheme="minorEastAsia" w:eastAsiaTheme="minorEastAsia" w:hAnsiTheme="minorEastAsia" w:cs="MS-PMincho" w:hint="eastAsia"/>
              </w:rPr>
              <w:t>要　　　　　件</w:t>
            </w:r>
          </w:p>
        </w:tc>
        <w:tc>
          <w:tcPr>
            <w:tcW w:w="1869" w:type="dxa"/>
            <w:tcBorders>
              <w:bottom w:val="single" w:sz="4" w:space="0" w:color="auto"/>
            </w:tcBorders>
            <w:vAlign w:val="center"/>
          </w:tcPr>
          <w:p w:rsidR="00282D4E" w:rsidRPr="00D671B4" w:rsidRDefault="00282D4E" w:rsidP="00D671B4">
            <w:pPr>
              <w:autoSpaceDE w:val="0"/>
              <w:autoSpaceDN w:val="0"/>
              <w:adjustRightInd w:val="0"/>
              <w:spacing w:line="460" w:lineRule="exact"/>
              <w:jc w:val="center"/>
              <w:rPr>
                <w:rFonts w:asciiTheme="minorEastAsia" w:eastAsiaTheme="minorEastAsia" w:hAnsiTheme="minorEastAsia" w:cs="MS-PMincho"/>
              </w:rPr>
            </w:pPr>
            <w:r w:rsidRPr="00D671B4">
              <w:rPr>
                <w:rFonts w:asciiTheme="minorEastAsia" w:eastAsiaTheme="minorEastAsia" w:hAnsiTheme="minorEastAsia" w:cs="MS-PMincho" w:hint="eastAsia"/>
              </w:rPr>
              <w:t>確　認</w:t>
            </w:r>
          </w:p>
        </w:tc>
      </w:tr>
      <w:tr w:rsidR="007E2061" w:rsidRPr="00D671B4" w:rsidTr="007E2061">
        <w:trPr>
          <w:trHeight w:val="292"/>
        </w:trPr>
        <w:tc>
          <w:tcPr>
            <w:tcW w:w="825" w:type="dxa"/>
            <w:tcBorders>
              <w:top w:val="single" w:sz="4" w:space="0" w:color="auto"/>
              <w:bottom w:val="dotted" w:sz="4" w:space="0" w:color="auto"/>
            </w:tcBorders>
            <w:vAlign w:val="center"/>
          </w:tcPr>
          <w:p w:rsidR="007E2061" w:rsidRPr="00D671B4" w:rsidRDefault="007E2061" w:rsidP="007E2061">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１</w:t>
            </w:r>
          </w:p>
        </w:tc>
        <w:tc>
          <w:tcPr>
            <w:tcW w:w="7236" w:type="dxa"/>
            <w:tcBorders>
              <w:top w:val="single" w:sz="4" w:space="0" w:color="auto"/>
              <w:bottom w:val="dotted" w:sz="4" w:space="0" w:color="auto"/>
            </w:tcBorders>
          </w:tcPr>
          <w:p w:rsidR="007E2061" w:rsidRPr="00D671B4" w:rsidRDefault="007E2061" w:rsidP="007E2061">
            <w:pPr>
              <w:autoSpaceDE w:val="0"/>
              <w:autoSpaceDN w:val="0"/>
              <w:adjustRightInd w:val="0"/>
              <w:spacing w:line="460" w:lineRule="exact"/>
              <w:jc w:val="left"/>
              <w:rPr>
                <w:rFonts w:asciiTheme="minorEastAsia" w:eastAsiaTheme="minorEastAsia" w:hAnsiTheme="minorEastAsia" w:cs="NotDefSpecial"/>
              </w:rPr>
            </w:pPr>
            <w:r w:rsidRPr="00D671B4">
              <w:rPr>
                <w:rFonts w:asciiTheme="minorEastAsia" w:eastAsiaTheme="minorEastAsia" w:hAnsiTheme="minorEastAsia" w:cs="NotDefSpecial" w:hint="eastAsia"/>
              </w:rPr>
              <w:t>地方公共団体において、同種の業務において過去</w:t>
            </w:r>
            <w:r w:rsidRPr="00D671B4">
              <w:rPr>
                <w:rFonts w:asciiTheme="minorEastAsia" w:eastAsiaTheme="minorEastAsia" w:hAnsiTheme="minorEastAsia" w:cs="NotDefSpecial"/>
              </w:rPr>
              <w:t>5</w:t>
            </w:r>
            <w:r w:rsidRPr="00D671B4">
              <w:rPr>
                <w:rFonts w:asciiTheme="minorEastAsia" w:eastAsiaTheme="minorEastAsia" w:hAnsiTheme="minorEastAsia" w:cs="NotDefSpecial" w:hint="eastAsia"/>
              </w:rPr>
              <w:t>年間に導入実績がある。</w:t>
            </w:r>
          </w:p>
        </w:tc>
        <w:tc>
          <w:tcPr>
            <w:tcW w:w="1869" w:type="dxa"/>
            <w:tcBorders>
              <w:top w:val="single" w:sz="4" w:space="0" w:color="auto"/>
              <w:bottom w:val="dotted" w:sz="4" w:space="0" w:color="auto"/>
            </w:tcBorders>
          </w:tcPr>
          <w:p w:rsidR="007E2061" w:rsidRPr="00D671B4" w:rsidRDefault="00F95943" w:rsidP="007E2061">
            <w:pPr>
              <w:spacing w:line="460" w:lineRule="exact"/>
              <w:jc w:val="left"/>
              <w:rPr>
                <w:rFonts w:asciiTheme="minorEastAsia" w:eastAsiaTheme="minorEastAsia" w:hAnsiTheme="minorEastAsia" w:cs="MS-PMincho"/>
              </w:rPr>
            </w:pPr>
            <w:sdt>
              <w:sdtPr>
                <w:rPr>
                  <w:rFonts w:asciiTheme="minorEastAsia" w:eastAsiaTheme="minorEastAsia" w:hAnsiTheme="minorEastAsia" w:cs="MS-PMincho" w:hint="eastAsia"/>
                </w:rPr>
                <w:id w:val="25301838"/>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はい</w:t>
            </w:r>
          </w:p>
          <w:p w:rsidR="007E2061" w:rsidRPr="00D671B4" w:rsidRDefault="00F95943" w:rsidP="007E2061">
            <w:pPr>
              <w:autoSpaceDE w:val="0"/>
              <w:autoSpaceDN w:val="0"/>
              <w:adjustRightInd w:val="0"/>
              <w:spacing w:line="460" w:lineRule="exact"/>
              <w:jc w:val="left"/>
              <w:rPr>
                <w:rFonts w:asciiTheme="minorEastAsia" w:eastAsiaTheme="minorEastAsia" w:hAnsiTheme="minorEastAsia" w:cs="MS-PMincho"/>
              </w:rPr>
            </w:pPr>
            <w:sdt>
              <w:sdtPr>
                <w:rPr>
                  <w:rFonts w:asciiTheme="minorEastAsia" w:eastAsiaTheme="minorEastAsia" w:hAnsiTheme="minorEastAsia" w:cs="MS-PMincho" w:hint="eastAsia"/>
                </w:rPr>
                <w:id w:val="-641424396"/>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いいえ</w:t>
            </w:r>
          </w:p>
        </w:tc>
      </w:tr>
      <w:tr w:rsidR="007E2061" w:rsidRPr="00D671B4" w:rsidTr="007E2061">
        <w:trPr>
          <w:trHeight w:val="690"/>
        </w:trPr>
        <w:tc>
          <w:tcPr>
            <w:tcW w:w="825" w:type="dxa"/>
            <w:tcBorders>
              <w:top w:val="dotted" w:sz="4" w:space="0" w:color="auto"/>
              <w:bottom w:val="dotted" w:sz="4" w:space="0" w:color="auto"/>
            </w:tcBorders>
            <w:vAlign w:val="center"/>
          </w:tcPr>
          <w:p w:rsidR="007E2061" w:rsidRPr="00D671B4" w:rsidRDefault="007E2061" w:rsidP="007E2061">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２</w:t>
            </w:r>
          </w:p>
        </w:tc>
        <w:tc>
          <w:tcPr>
            <w:tcW w:w="7236" w:type="dxa"/>
            <w:tcBorders>
              <w:top w:val="dotted" w:sz="4" w:space="0" w:color="auto"/>
              <w:bottom w:val="dotted" w:sz="4" w:space="0" w:color="auto"/>
            </w:tcBorders>
          </w:tcPr>
          <w:p w:rsidR="007E2061" w:rsidRPr="00D671B4" w:rsidRDefault="007E2061" w:rsidP="007E2061">
            <w:pPr>
              <w:autoSpaceDE w:val="0"/>
              <w:autoSpaceDN w:val="0"/>
              <w:adjustRightInd w:val="0"/>
              <w:spacing w:line="460" w:lineRule="exact"/>
              <w:jc w:val="left"/>
              <w:rPr>
                <w:rFonts w:asciiTheme="minorEastAsia" w:eastAsiaTheme="minorEastAsia" w:hAnsiTheme="minorEastAsia" w:cs="NotDefSpecial"/>
              </w:rPr>
            </w:pPr>
            <w:r w:rsidRPr="00D671B4">
              <w:rPr>
                <w:rFonts w:asciiTheme="minorEastAsia" w:eastAsiaTheme="minorEastAsia" w:hAnsiTheme="minorEastAsia" w:cs="NotDefSpecial" w:hint="eastAsia"/>
              </w:rPr>
              <w:t>津島市の令和</w:t>
            </w:r>
            <w:r>
              <w:rPr>
                <w:rFonts w:asciiTheme="minorEastAsia" w:eastAsiaTheme="minorEastAsia" w:hAnsiTheme="minorEastAsia" w:cs="NotDefSpecial" w:hint="eastAsia"/>
              </w:rPr>
              <w:t>４・５</w:t>
            </w:r>
            <w:r w:rsidRPr="00D671B4">
              <w:rPr>
                <w:rFonts w:asciiTheme="minorEastAsia" w:eastAsiaTheme="minorEastAsia" w:hAnsiTheme="minorEastAsia" w:cs="NotDefSpecial" w:hint="eastAsia"/>
              </w:rPr>
              <w:t>年度入札参加資格者名簿に登載されている。</w:t>
            </w:r>
          </w:p>
        </w:tc>
        <w:tc>
          <w:tcPr>
            <w:tcW w:w="1869" w:type="dxa"/>
            <w:tcBorders>
              <w:top w:val="dotted" w:sz="4" w:space="0" w:color="auto"/>
              <w:bottom w:val="dotted" w:sz="4" w:space="0" w:color="auto"/>
            </w:tcBorders>
          </w:tcPr>
          <w:p w:rsidR="007E2061" w:rsidRPr="00D671B4" w:rsidRDefault="00F95943" w:rsidP="007E2061">
            <w:pPr>
              <w:spacing w:line="460" w:lineRule="exact"/>
              <w:jc w:val="left"/>
              <w:rPr>
                <w:rFonts w:asciiTheme="minorEastAsia" w:eastAsiaTheme="minorEastAsia" w:hAnsiTheme="minorEastAsia" w:cs="MS-PMincho"/>
              </w:rPr>
            </w:pPr>
            <w:sdt>
              <w:sdtPr>
                <w:rPr>
                  <w:rFonts w:asciiTheme="minorEastAsia" w:eastAsiaTheme="minorEastAsia" w:hAnsiTheme="minorEastAsia" w:cs="MS-PMincho" w:hint="eastAsia"/>
                </w:rPr>
                <w:id w:val="-1413459547"/>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はい</w:t>
            </w:r>
          </w:p>
          <w:p w:rsidR="007E2061" w:rsidRPr="00D671B4" w:rsidRDefault="00F95943" w:rsidP="007E2061">
            <w:pPr>
              <w:autoSpaceDE w:val="0"/>
              <w:autoSpaceDN w:val="0"/>
              <w:adjustRightInd w:val="0"/>
              <w:spacing w:line="460" w:lineRule="exact"/>
              <w:jc w:val="left"/>
              <w:rPr>
                <w:rFonts w:asciiTheme="minorEastAsia" w:eastAsiaTheme="minorEastAsia" w:hAnsiTheme="minorEastAsia" w:cs="MS-PMincho"/>
              </w:rPr>
            </w:pPr>
            <w:sdt>
              <w:sdtPr>
                <w:rPr>
                  <w:rFonts w:asciiTheme="minorEastAsia" w:eastAsiaTheme="minorEastAsia" w:hAnsiTheme="minorEastAsia" w:cs="MS-PMincho" w:hint="eastAsia"/>
                </w:rPr>
                <w:id w:val="-1910755962"/>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いいえ</w:t>
            </w:r>
          </w:p>
        </w:tc>
      </w:tr>
      <w:tr w:rsidR="007E2061" w:rsidRPr="00D671B4" w:rsidTr="007E2061">
        <w:trPr>
          <w:trHeight w:val="660"/>
        </w:trPr>
        <w:tc>
          <w:tcPr>
            <w:tcW w:w="825" w:type="dxa"/>
            <w:tcBorders>
              <w:top w:val="dotted" w:sz="4" w:space="0" w:color="auto"/>
            </w:tcBorders>
            <w:vAlign w:val="center"/>
          </w:tcPr>
          <w:p w:rsidR="007E2061" w:rsidRPr="00D671B4" w:rsidRDefault="007E2061" w:rsidP="007E2061">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３</w:t>
            </w:r>
          </w:p>
        </w:tc>
        <w:tc>
          <w:tcPr>
            <w:tcW w:w="7236" w:type="dxa"/>
            <w:tcBorders>
              <w:top w:val="dotted" w:sz="4" w:space="0" w:color="auto"/>
            </w:tcBorders>
          </w:tcPr>
          <w:p w:rsidR="007E2061" w:rsidRPr="00D671B4" w:rsidRDefault="007E2061" w:rsidP="007E2061">
            <w:pPr>
              <w:autoSpaceDE w:val="0"/>
              <w:autoSpaceDN w:val="0"/>
              <w:adjustRightInd w:val="0"/>
              <w:spacing w:line="460" w:lineRule="exact"/>
              <w:jc w:val="left"/>
              <w:rPr>
                <w:rFonts w:asciiTheme="minorEastAsia" w:eastAsiaTheme="minorEastAsia" w:hAnsiTheme="minorEastAsia" w:cs="NotDefSpecial"/>
              </w:rPr>
            </w:pPr>
            <w:r>
              <w:rPr>
                <w:rFonts w:asciiTheme="minorEastAsia" w:eastAsiaTheme="minorEastAsia" w:hAnsiTheme="minorEastAsia" w:hint="eastAsia"/>
              </w:rPr>
              <w:t>この募集に係るプロポーザル参加申込書（様式第１）の提出時において、津島市から指名停止の措置を受けていない</w:t>
            </w:r>
            <w:r w:rsidRPr="00D671B4">
              <w:rPr>
                <w:rFonts w:asciiTheme="minorEastAsia" w:eastAsiaTheme="minorEastAsia" w:hAnsiTheme="minorEastAsia" w:cs="NotDefSpecial" w:hint="eastAsia"/>
              </w:rPr>
              <w:t>。</w:t>
            </w:r>
            <w:r>
              <w:rPr>
                <w:rFonts w:asciiTheme="minorEastAsia" w:eastAsiaTheme="minorEastAsia" w:hAnsiTheme="minorEastAsia" w:cs="NotDefSpecial" w:hint="eastAsia"/>
              </w:rPr>
              <w:t>なお、参加申込書の提出期限から契約締結の間に、津島市から指名停止の措置を受けたときは当該資格を喪失するものとする。</w:t>
            </w:r>
          </w:p>
        </w:tc>
        <w:tc>
          <w:tcPr>
            <w:tcW w:w="1869" w:type="dxa"/>
            <w:tcBorders>
              <w:top w:val="dotted" w:sz="4" w:space="0" w:color="auto"/>
            </w:tcBorders>
            <w:vAlign w:val="center"/>
          </w:tcPr>
          <w:p w:rsidR="007E2061" w:rsidRPr="00D671B4" w:rsidRDefault="00F95943" w:rsidP="007E2061">
            <w:pPr>
              <w:spacing w:line="460" w:lineRule="exact"/>
              <w:rPr>
                <w:rFonts w:asciiTheme="minorEastAsia" w:eastAsiaTheme="minorEastAsia" w:hAnsiTheme="minorEastAsia" w:cs="MS-PMincho"/>
              </w:rPr>
            </w:pPr>
            <w:sdt>
              <w:sdtPr>
                <w:rPr>
                  <w:rFonts w:asciiTheme="minorEastAsia" w:eastAsiaTheme="minorEastAsia" w:hAnsiTheme="minorEastAsia" w:cs="MS-PMincho" w:hint="eastAsia"/>
                </w:rPr>
                <w:id w:val="-985548866"/>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はい</w:t>
            </w:r>
          </w:p>
          <w:p w:rsidR="007E2061" w:rsidRPr="00D671B4" w:rsidRDefault="00F95943" w:rsidP="007E2061">
            <w:pPr>
              <w:autoSpaceDE w:val="0"/>
              <w:autoSpaceDN w:val="0"/>
              <w:adjustRightInd w:val="0"/>
              <w:spacing w:line="460" w:lineRule="exact"/>
              <w:rPr>
                <w:rFonts w:asciiTheme="minorEastAsia" w:eastAsiaTheme="minorEastAsia" w:hAnsiTheme="minorEastAsia" w:cs="MS-PMincho"/>
              </w:rPr>
            </w:pPr>
            <w:sdt>
              <w:sdtPr>
                <w:rPr>
                  <w:rFonts w:asciiTheme="minorEastAsia" w:eastAsiaTheme="minorEastAsia" w:hAnsiTheme="minorEastAsia" w:cs="MS-PMincho" w:hint="eastAsia"/>
                </w:rPr>
                <w:id w:val="1592280021"/>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いいえ</w:t>
            </w:r>
          </w:p>
        </w:tc>
      </w:tr>
      <w:tr w:rsidR="007E2061" w:rsidRPr="00D671B4" w:rsidTr="0093621A">
        <w:trPr>
          <w:trHeight w:val="912"/>
        </w:trPr>
        <w:tc>
          <w:tcPr>
            <w:tcW w:w="825" w:type="dxa"/>
            <w:vAlign w:val="center"/>
          </w:tcPr>
          <w:p w:rsidR="007E2061" w:rsidRPr="00D671B4" w:rsidRDefault="007E2061" w:rsidP="007E2061">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４</w:t>
            </w:r>
          </w:p>
        </w:tc>
        <w:tc>
          <w:tcPr>
            <w:tcW w:w="7236" w:type="dxa"/>
          </w:tcPr>
          <w:p w:rsidR="007E2061" w:rsidRPr="00D671B4" w:rsidRDefault="007E2061" w:rsidP="007E2061">
            <w:pPr>
              <w:autoSpaceDE w:val="0"/>
              <w:autoSpaceDN w:val="0"/>
              <w:adjustRightInd w:val="0"/>
              <w:spacing w:line="460" w:lineRule="exact"/>
              <w:jc w:val="left"/>
              <w:rPr>
                <w:rFonts w:asciiTheme="minorEastAsia" w:eastAsiaTheme="minorEastAsia" w:hAnsiTheme="minorEastAsia" w:cs="NotDefSpecial"/>
              </w:rPr>
            </w:pPr>
            <w:r w:rsidRPr="00D671B4">
              <w:rPr>
                <w:rFonts w:asciiTheme="minorEastAsia" w:eastAsiaTheme="minorEastAsia" w:hAnsiTheme="minorEastAsia" w:cs="NotDefSpecial" w:hint="eastAsia"/>
              </w:rPr>
              <w:t>地方自治法施行令（昭和</w:t>
            </w:r>
            <w:r w:rsidRPr="00D671B4">
              <w:rPr>
                <w:rFonts w:asciiTheme="minorEastAsia" w:eastAsiaTheme="minorEastAsia" w:hAnsiTheme="minorEastAsia" w:cs="NotDefSpecial"/>
              </w:rPr>
              <w:t>22</w:t>
            </w:r>
            <w:r w:rsidRPr="00D671B4">
              <w:rPr>
                <w:rFonts w:asciiTheme="minorEastAsia" w:eastAsiaTheme="minorEastAsia" w:hAnsiTheme="minorEastAsia" w:cs="NotDefSpecial" w:hint="eastAsia"/>
              </w:rPr>
              <w:t>年政令第</w:t>
            </w:r>
            <w:r w:rsidRPr="00D671B4">
              <w:rPr>
                <w:rFonts w:asciiTheme="minorEastAsia" w:eastAsiaTheme="minorEastAsia" w:hAnsiTheme="minorEastAsia" w:cs="NotDefSpecial"/>
              </w:rPr>
              <w:t>16</w:t>
            </w:r>
            <w:r w:rsidRPr="00D671B4">
              <w:rPr>
                <w:rFonts w:asciiTheme="minorEastAsia" w:eastAsiaTheme="minorEastAsia" w:hAnsiTheme="minorEastAsia" w:cs="NotDefSpecial" w:hint="eastAsia"/>
              </w:rPr>
              <w:t>号）第</w:t>
            </w:r>
            <w:r w:rsidRPr="00D671B4">
              <w:rPr>
                <w:rFonts w:asciiTheme="minorEastAsia" w:eastAsiaTheme="minorEastAsia" w:hAnsiTheme="minorEastAsia" w:cs="NotDefSpecial"/>
              </w:rPr>
              <w:t>167</w:t>
            </w:r>
            <w:r w:rsidRPr="00D671B4">
              <w:rPr>
                <w:rFonts w:asciiTheme="minorEastAsia" w:eastAsiaTheme="minorEastAsia" w:hAnsiTheme="minorEastAsia" w:cs="NotDefSpecial" w:hint="eastAsia"/>
              </w:rPr>
              <w:t>条の</w:t>
            </w:r>
            <w:r w:rsidRPr="00D671B4">
              <w:rPr>
                <w:rFonts w:asciiTheme="minorEastAsia" w:eastAsiaTheme="minorEastAsia" w:hAnsiTheme="minorEastAsia" w:cs="NotDefSpecial"/>
              </w:rPr>
              <w:t>4</w:t>
            </w:r>
            <w:r w:rsidRPr="00D671B4">
              <w:rPr>
                <w:rFonts w:asciiTheme="minorEastAsia" w:eastAsiaTheme="minorEastAsia" w:hAnsiTheme="minorEastAsia" w:cs="NotDefSpecial" w:hint="eastAsia"/>
              </w:rPr>
              <w:t>の規定に該当しない。</w:t>
            </w:r>
          </w:p>
        </w:tc>
        <w:tc>
          <w:tcPr>
            <w:tcW w:w="1869" w:type="dxa"/>
          </w:tcPr>
          <w:p w:rsidR="007E2061" w:rsidRPr="00D671B4" w:rsidRDefault="00F95943" w:rsidP="007E2061">
            <w:pPr>
              <w:spacing w:line="460" w:lineRule="exact"/>
              <w:jc w:val="left"/>
              <w:rPr>
                <w:rFonts w:asciiTheme="minorEastAsia" w:eastAsiaTheme="minorEastAsia" w:hAnsiTheme="minorEastAsia" w:cs="MS-PMincho"/>
              </w:rPr>
            </w:pPr>
            <w:sdt>
              <w:sdtPr>
                <w:rPr>
                  <w:rFonts w:asciiTheme="minorEastAsia" w:eastAsiaTheme="minorEastAsia" w:hAnsiTheme="minorEastAsia" w:cs="MS-PMincho" w:hint="eastAsia"/>
                </w:rPr>
                <w:id w:val="245228849"/>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はい</w:t>
            </w:r>
          </w:p>
          <w:p w:rsidR="007E2061" w:rsidRPr="00D671B4" w:rsidRDefault="00F95943" w:rsidP="007E2061">
            <w:pPr>
              <w:autoSpaceDE w:val="0"/>
              <w:autoSpaceDN w:val="0"/>
              <w:adjustRightInd w:val="0"/>
              <w:spacing w:line="460" w:lineRule="exact"/>
              <w:jc w:val="left"/>
              <w:rPr>
                <w:rFonts w:asciiTheme="minorEastAsia" w:eastAsiaTheme="minorEastAsia" w:hAnsiTheme="minorEastAsia" w:cs="MS-PMincho"/>
              </w:rPr>
            </w:pPr>
            <w:sdt>
              <w:sdtPr>
                <w:rPr>
                  <w:rFonts w:asciiTheme="minorEastAsia" w:eastAsiaTheme="minorEastAsia" w:hAnsiTheme="minorEastAsia" w:cs="MS-PMincho" w:hint="eastAsia"/>
                </w:rPr>
                <w:id w:val="2002769836"/>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いいえ</w:t>
            </w:r>
          </w:p>
        </w:tc>
      </w:tr>
      <w:tr w:rsidR="007E2061" w:rsidRPr="00D671B4" w:rsidTr="00D671B4">
        <w:trPr>
          <w:trHeight w:val="912"/>
        </w:trPr>
        <w:tc>
          <w:tcPr>
            <w:tcW w:w="825" w:type="dxa"/>
            <w:vAlign w:val="center"/>
          </w:tcPr>
          <w:p w:rsidR="007E2061" w:rsidRPr="00D671B4" w:rsidRDefault="007E2061" w:rsidP="007E2061">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５</w:t>
            </w:r>
          </w:p>
        </w:tc>
        <w:tc>
          <w:tcPr>
            <w:tcW w:w="7236" w:type="dxa"/>
          </w:tcPr>
          <w:p w:rsidR="007E2061" w:rsidRPr="00D671B4" w:rsidRDefault="007E2061" w:rsidP="007E2061">
            <w:pPr>
              <w:autoSpaceDE w:val="0"/>
              <w:autoSpaceDN w:val="0"/>
              <w:adjustRightInd w:val="0"/>
              <w:spacing w:line="460" w:lineRule="exact"/>
              <w:jc w:val="left"/>
              <w:rPr>
                <w:rFonts w:asciiTheme="minorEastAsia" w:eastAsiaTheme="minorEastAsia" w:hAnsiTheme="minorEastAsia" w:cs="NotDefSpecial"/>
              </w:rPr>
            </w:pPr>
            <w:r w:rsidRPr="00D671B4">
              <w:rPr>
                <w:rFonts w:asciiTheme="minorEastAsia" w:eastAsiaTheme="minorEastAsia" w:hAnsiTheme="minorEastAsia" w:cs="NotDefSpecial" w:hint="eastAsia"/>
              </w:rPr>
              <w:t>会社更生法（平成</w:t>
            </w:r>
            <w:r w:rsidRPr="00D671B4">
              <w:rPr>
                <w:rFonts w:asciiTheme="minorEastAsia" w:eastAsiaTheme="minorEastAsia" w:hAnsiTheme="minorEastAsia" w:cs="NotDefSpecial"/>
              </w:rPr>
              <w:t>14</w:t>
            </w:r>
            <w:r w:rsidRPr="00D671B4">
              <w:rPr>
                <w:rFonts w:asciiTheme="minorEastAsia" w:eastAsiaTheme="minorEastAsia" w:hAnsiTheme="minorEastAsia" w:cs="NotDefSpecial" w:hint="eastAsia"/>
              </w:rPr>
              <w:t>年法律第</w:t>
            </w:r>
            <w:r w:rsidRPr="00D671B4">
              <w:rPr>
                <w:rFonts w:asciiTheme="minorEastAsia" w:eastAsiaTheme="minorEastAsia" w:hAnsiTheme="minorEastAsia" w:cs="NotDefSpecial"/>
              </w:rPr>
              <w:t>154</w:t>
            </w:r>
            <w:r w:rsidRPr="00D671B4">
              <w:rPr>
                <w:rFonts w:asciiTheme="minorEastAsia" w:eastAsiaTheme="minorEastAsia" w:hAnsiTheme="minorEastAsia" w:cs="NotDefSpecial" w:hint="eastAsia"/>
              </w:rPr>
              <w:t>号）第</w:t>
            </w:r>
            <w:r w:rsidRPr="00D671B4">
              <w:rPr>
                <w:rFonts w:asciiTheme="minorEastAsia" w:eastAsiaTheme="minorEastAsia" w:hAnsiTheme="minorEastAsia" w:cs="NotDefSpecial"/>
              </w:rPr>
              <w:t>17</w:t>
            </w:r>
            <w:r w:rsidRPr="00D671B4">
              <w:rPr>
                <w:rFonts w:asciiTheme="minorEastAsia" w:eastAsiaTheme="minorEastAsia" w:hAnsiTheme="minorEastAsia" w:cs="NotDefSpecial" w:hint="eastAsia"/>
              </w:rPr>
              <w:t>条に基づく更生手続き開始の申し立て及び民事再生法（平成</w:t>
            </w:r>
            <w:r w:rsidRPr="00D671B4">
              <w:rPr>
                <w:rFonts w:asciiTheme="minorEastAsia" w:eastAsiaTheme="minorEastAsia" w:hAnsiTheme="minorEastAsia" w:cs="NotDefSpecial"/>
              </w:rPr>
              <w:t>11</w:t>
            </w:r>
            <w:r w:rsidRPr="00D671B4">
              <w:rPr>
                <w:rFonts w:asciiTheme="minorEastAsia" w:eastAsiaTheme="minorEastAsia" w:hAnsiTheme="minorEastAsia" w:cs="NotDefSpecial" w:hint="eastAsia"/>
              </w:rPr>
              <w:t>年法律第</w:t>
            </w:r>
            <w:r w:rsidRPr="00D671B4">
              <w:rPr>
                <w:rFonts w:asciiTheme="minorEastAsia" w:eastAsiaTheme="minorEastAsia" w:hAnsiTheme="minorEastAsia" w:cs="NotDefSpecial"/>
              </w:rPr>
              <w:t>225</w:t>
            </w:r>
            <w:r w:rsidRPr="00D671B4">
              <w:rPr>
                <w:rFonts w:asciiTheme="minorEastAsia" w:eastAsiaTheme="minorEastAsia" w:hAnsiTheme="minorEastAsia" w:cs="NotDefSpecial" w:hint="eastAsia"/>
              </w:rPr>
              <w:t>号）第</w:t>
            </w:r>
            <w:r w:rsidRPr="00D671B4">
              <w:rPr>
                <w:rFonts w:asciiTheme="minorEastAsia" w:eastAsiaTheme="minorEastAsia" w:hAnsiTheme="minorEastAsia" w:cs="NotDefSpecial"/>
              </w:rPr>
              <w:t>21</w:t>
            </w:r>
            <w:r w:rsidRPr="00D671B4">
              <w:rPr>
                <w:rFonts w:asciiTheme="minorEastAsia" w:eastAsiaTheme="minorEastAsia" w:hAnsiTheme="minorEastAsia" w:cs="NotDefSpecial" w:hint="eastAsia"/>
              </w:rPr>
              <w:t>条に基づく再生手続き開始の申し立てを行っていない。</w:t>
            </w:r>
          </w:p>
        </w:tc>
        <w:tc>
          <w:tcPr>
            <w:tcW w:w="1869" w:type="dxa"/>
            <w:vAlign w:val="center"/>
          </w:tcPr>
          <w:p w:rsidR="007E2061" w:rsidRPr="00D671B4" w:rsidRDefault="00F95943" w:rsidP="007E2061">
            <w:pPr>
              <w:spacing w:line="460" w:lineRule="exact"/>
              <w:rPr>
                <w:rFonts w:asciiTheme="minorEastAsia" w:eastAsiaTheme="minorEastAsia" w:hAnsiTheme="minorEastAsia" w:cs="MS-PMincho"/>
              </w:rPr>
            </w:pPr>
            <w:sdt>
              <w:sdtPr>
                <w:rPr>
                  <w:rFonts w:asciiTheme="minorEastAsia" w:eastAsiaTheme="minorEastAsia" w:hAnsiTheme="minorEastAsia" w:cs="MS-PMincho" w:hint="eastAsia"/>
                </w:rPr>
                <w:id w:val="-1043365836"/>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はい</w:t>
            </w:r>
          </w:p>
          <w:p w:rsidR="007E2061" w:rsidRPr="00D671B4" w:rsidRDefault="00F95943" w:rsidP="007E2061">
            <w:pPr>
              <w:autoSpaceDE w:val="0"/>
              <w:autoSpaceDN w:val="0"/>
              <w:adjustRightInd w:val="0"/>
              <w:spacing w:line="460" w:lineRule="exact"/>
              <w:rPr>
                <w:rFonts w:asciiTheme="minorEastAsia" w:eastAsiaTheme="minorEastAsia" w:hAnsiTheme="minorEastAsia" w:cs="MS-PMincho"/>
              </w:rPr>
            </w:pPr>
            <w:sdt>
              <w:sdtPr>
                <w:rPr>
                  <w:rFonts w:asciiTheme="minorEastAsia" w:eastAsiaTheme="minorEastAsia" w:hAnsiTheme="minorEastAsia" w:cs="MS-PMincho" w:hint="eastAsia"/>
                </w:rPr>
                <w:id w:val="2060519781"/>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いいえ</w:t>
            </w:r>
          </w:p>
        </w:tc>
      </w:tr>
      <w:tr w:rsidR="007E2061" w:rsidRPr="00D671B4" w:rsidTr="00246DF5">
        <w:trPr>
          <w:trHeight w:val="775"/>
        </w:trPr>
        <w:tc>
          <w:tcPr>
            <w:tcW w:w="825" w:type="dxa"/>
            <w:vAlign w:val="center"/>
          </w:tcPr>
          <w:p w:rsidR="007E2061" w:rsidRPr="00D671B4" w:rsidRDefault="007E2061" w:rsidP="007E2061">
            <w:pPr>
              <w:autoSpaceDE w:val="0"/>
              <w:autoSpaceDN w:val="0"/>
              <w:adjustRightInd w:val="0"/>
              <w:spacing w:line="460" w:lineRule="exact"/>
              <w:jc w:val="center"/>
              <w:rPr>
                <w:rFonts w:asciiTheme="minorEastAsia" w:eastAsiaTheme="minorEastAsia" w:hAnsiTheme="minorEastAsia"/>
              </w:rPr>
            </w:pPr>
            <w:r>
              <w:rPr>
                <w:rFonts w:asciiTheme="minorEastAsia" w:eastAsiaTheme="minorEastAsia" w:hAnsiTheme="minorEastAsia" w:hint="eastAsia"/>
              </w:rPr>
              <w:t>６</w:t>
            </w:r>
          </w:p>
        </w:tc>
        <w:tc>
          <w:tcPr>
            <w:tcW w:w="7236" w:type="dxa"/>
          </w:tcPr>
          <w:p w:rsidR="007E2061" w:rsidRPr="00D671B4" w:rsidRDefault="007E2061" w:rsidP="007E2061">
            <w:pPr>
              <w:autoSpaceDE w:val="0"/>
              <w:autoSpaceDN w:val="0"/>
              <w:adjustRightInd w:val="0"/>
              <w:spacing w:line="460" w:lineRule="exact"/>
              <w:jc w:val="left"/>
              <w:rPr>
                <w:rFonts w:asciiTheme="minorEastAsia" w:eastAsiaTheme="minorEastAsia" w:hAnsiTheme="minorEastAsia"/>
              </w:rPr>
            </w:pPr>
            <w:r w:rsidRPr="00D671B4">
              <w:rPr>
                <w:rFonts w:asciiTheme="minorEastAsia" w:eastAsiaTheme="minorEastAsia" w:hAnsiTheme="minorEastAsia" w:hint="eastAsia"/>
              </w:rPr>
              <w:t>「津島市が行う事務及び事業からの暴力団排除に関する合意書」による排除措置を受けていない</w:t>
            </w:r>
          </w:p>
        </w:tc>
        <w:tc>
          <w:tcPr>
            <w:tcW w:w="1869" w:type="dxa"/>
            <w:vAlign w:val="center"/>
          </w:tcPr>
          <w:p w:rsidR="007E2061" w:rsidRPr="00D671B4" w:rsidRDefault="00F95943" w:rsidP="007E2061">
            <w:pPr>
              <w:spacing w:line="460" w:lineRule="exact"/>
              <w:rPr>
                <w:rFonts w:asciiTheme="minorEastAsia" w:eastAsiaTheme="minorEastAsia" w:hAnsiTheme="minorEastAsia" w:cs="MS-PMincho"/>
              </w:rPr>
            </w:pPr>
            <w:sdt>
              <w:sdtPr>
                <w:rPr>
                  <w:rFonts w:asciiTheme="minorEastAsia" w:eastAsiaTheme="minorEastAsia" w:hAnsiTheme="minorEastAsia" w:cs="MS-PMincho" w:hint="eastAsia"/>
                </w:rPr>
                <w:id w:val="-1641643369"/>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はい</w:t>
            </w:r>
          </w:p>
          <w:p w:rsidR="007E2061" w:rsidRPr="00D671B4" w:rsidRDefault="00F95943" w:rsidP="007E2061">
            <w:pPr>
              <w:autoSpaceDE w:val="0"/>
              <w:autoSpaceDN w:val="0"/>
              <w:adjustRightInd w:val="0"/>
              <w:spacing w:line="460" w:lineRule="exact"/>
              <w:rPr>
                <w:rFonts w:asciiTheme="minorEastAsia" w:eastAsiaTheme="minorEastAsia" w:hAnsiTheme="minorEastAsia" w:cs="MS-PMincho"/>
              </w:rPr>
            </w:pPr>
            <w:sdt>
              <w:sdtPr>
                <w:rPr>
                  <w:rFonts w:asciiTheme="minorEastAsia" w:eastAsiaTheme="minorEastAsia" w:hAnsiTheme="minorEastAsia" w:cs="MS-PMincho" w:hint="eastAsia"/>
                </w:rPr>
                <w:id w:val="659432325"/>
                <w14:checkbox>
                  <w14:checked w14:val="0"/>
                  <w14:checkedState w14:val="2611" w14:font="ＭＳ Ｐゴシック"/>
                  <w14:uncheckedState w14:val="2610" w14:font="ＭＳ ゴシック"/>
                </w14:checkbox>
              </w:sdtPr>
              <w:sdtEndPr/>
              <w:sdtContent>
                <w:r w:rsidR="007E2061">
                  <w:rPr>
                    <w:rFonts w:ascii="ＭＳ ゴシック" w:eastAsia="ＭＳ ゴシック" w:hAnsi="ＭＳ ゴシック" w:cs="MS-PMincho" w:hint="eastAsia"/>
                  </w:rPr>
                  <w:t>☐</w:t>
                </w:r>
              </w:sdtContent>
            </w:sdt>
            <w:r w:rsidR="007E2061" w:rsidRPr="00D671B4">
              <w:rPr>
                <w:rFonts w:asciiTheme="minorEastAsia" w:eastAsiaTheme="minorEastAsia" w:hAnsiTheme="minorEastAsia" w:cs="MS-PMincho" w:hint="eastAsia"/>
              </w:rPr>
              <w:t xml:space="preserve">　いいえ</w:t>
            </w:r>
          </w:p>
        </w:tc>
      </w:tr>
    </w:tbl>
    <w:p w:rsidR="00282D4E" w:rsidRPr="00D671B4" w:rsidRDefault="00282D4E" w:rsidP="00282D4E">
      <w:pPr>
        <w:autoSpaceDE w:val="0"/>
        <w:autoSpaceDN w:val="0"/>
        <w:adjustRightInd w:val="0"/>
        <w:spacing w:line="460" w:lineRule="exact"/>
        <w:jc w:val="left"/>
        <w:rPr>
          <w:rFonts w:asciiTheme="minorEastAsia" w:eastAsiaTheme="minorEastAsia" w:hAnsiTheme="minorEastAsia" w:cs="MS-PMincho"/>
        </w:rPr>
      </w:pPr>
      <w:r w:rsidRPr="00D671B4">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2423795</wp:posOffset>
                </wp:positionH>
                <wp:positionV relativeFrom="paragraph">
                  <wp:posOffset>126365</wp:posOffset>
                </wp:positionV>
                <wp:extent cx="109855" cy="102235"/>
                <wp:effectExtent l="13970" t="12065" r="9525" b="9525"/>
                <wp:wrapNone/>
                <wp:docPr id="1" name="フリーフォーム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cap="flat"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5AF2" id="フリーフォーム 1" o:spid="_x0000_s1026" style="position:absolute;left:0;text-align:left;margin-left:190.85pt;margin-top:9.95pt;width:8.6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" path="m,7337c1378,9480,4519,21600,8119,20363,11719,19126,19378,3380,21600,e" filled="f" strokeweight="1.5pt">
                <v:path arrowok="t" o:connecttype="custom" o:connectlocs="0,34727;41292,96380;109855,0" o:connectangles="0,0,0"/>
                <o:lock v:ext="edit" aspectratio="t"/>
              </v:shape>
            </w:pict>
          </mc:Fallback>
        </mc:AlternateContent>
      </w:r>
      <w:r w:rsidRPr="00D671B4">
        <w:rPr>
          <w:rFonts w:asciiTheme="minorEastAsia" w:eastAsiaTheme="minorEastAsia" w:hAnsiTheme="minorEastAsia" w:cs="MS-PMincho" w:hint="eastAsia"/>
        </w:rPr>
        <w:t>※　「確認」欄の該当箇所の□に</w:t>
      </w:r>
      <w:r w:rsidRPr="00D671B4">
        <w:rPr>
          <w:rFonts w:asciiTheme="minorEastAsia" w:eastAsiaTheme="minorEastAsia" w:hAnsiTheme="minorEastAsia" w:cs="MS-PMincho" w:hint="eastAsia"/>
          <w:b/>
          <w:bCs/>
          <w:i/>
          <w:iCs/>
        </w:rPr>
        <w:t xml:space="preserve">   </w:t>
      </w:r>
      <w:r w:rsidRPr="00D671B4">
        <w:rPr>
          <w:rFonts w:asciiTheme="minorEastAsia" w:eastAsiaTheme="minorEastAsia" w:hAnsiTheme="minorEastAsia" w:cs="MS-PMincho" w:hint="eastAsia"/>
        </w:rPr>
        <w:t>マークを記すこと。</w:t>
      </w:r>
    </w:p>
    <w:p w:rsidR="00755BE0" w:rsidRPr="00755BE0" w:rsidRDefault="00282D4E" w:rsidP="00AE204A">
      <w:pPr>
        <w:autoSpaceDE w:val="0"/>
        <w:autoSpaceDN w:val="0"/>
        <w:adjustRightInd w:val="0"/>
        <w:spacing w:line="460" w:lineRule="exact"/>
        <w:ind w:left="249" w:hangingChars="100" w:hanging="249"/>
        <w:jc w:val="left"/>
        <w:rPr>
          <w:rFonts w:asciiTheme="minorEastAsia" w:eastAsiaTheme="minorEastAsia" w:hAnsiTheme="minorEastAsia" w:cs="MS-PMincho"/>
        </w:rPr>
        <w:sectPr w:rsidR="00755BE0" w:rsidRPr="00755BE0" w:rsidSect="00467D51">
          <w:pgSz w:w="12240" w:h="15840"/>
          <w:pgMar w:top="851" w:right="1077" w:bottom="794" w:left="1191" w:header="550" w:footer="550" w:gutter="0"/>
          <w:cols w:space="720"/>
          <w:docGrid w:type="linesAndChars" w:linePitch="330" w:charSpace="1904"/>
        </w:sectPr>
      </w:pPr>
      <w:r w:rsidRPr="00D671B4">
        <w:rPr>
          <w:rFonts w:asciiTheme="minorEastAsia" w:eastAsiaTheme="minorEastAsia" w:hAnsiTheme="minorEastAsia" w:cs="MS-PMincho" w:hint="eastAsia"/>
        </w:rPr>
        <w:t xml:space="preserve">※　</w:t>
      </w:r>
      <w:r w:rsidR="000E5316">
        <w:rPr>
          <w:rFonts w:asciiTheme="minorEastAsia" w:eastAsiaTheme="minorEastAsia" w:hAnsiTheme="minorEastAsia" w:cs="MS-PMincho" w:hint="eastAsia"/>
        </w:rPr>
        <w:t>１</w:t>
      </w:r>
      <w:r w:rsidR="00755BE0">
        <w:rPr>
          <w:rFonts w:asciiTheme="minorEastAsia" w:eastAsiaTheme="minorEastAsia" w:hAnsiTheme="minorEastAsia" w:cs="MS-PMincho" w:hint="eastAsia"/>
        </w:rPr>
        <w:t>つでもいいえがある場合は、本提案競技には参加できません。ただし、</w:t>
      </w:r>
      <w:r w:rsidR="00467D51">
        <w:rPr>
          <w:rFonts w:asciiTheme="minorEastAsia" w:eastAsiaTheme="minorEastAsia" w:hAnsiTheme="minorEastAsia" w:cs="MS-PMincho" w:hint="eastAsia"/>
        </w:rPr>
        <w:t>項番</w:t>
      </w:r>
      <w:r w:rsidR="00823C85">
        <w:rPr>
          <w:rFonts w:asciiTheme="minorEastAsia" w:eastAsiaTheme="minorEastAsia" w:hAnsiTheme="minorEastAsia" w:cs="MS-PMincho" w:hint="eastAsia"/>
        </w:rPr>
        <w:t>２</w:t>
      </w:r>
      <w:r w:rsidR="00467D51">
        <w:rPr>
          <w:rFonts w:asciiTheme="minorEastAsia" w:eastAsiaTheme="minorEastAsia" w:hAnsiTheme="minorEastAsia" w:cs="MS-PMincho" w:hint="eastAsia"/>
        </w:rPr>
        <w:t>については、実施要領６.（7）に掲げる手続きを行った場合はこの限りではありません。</w:t>
      </w:r>
    </w:p>
    <w:p w:rsidR="00CD47BE" w:rsidRPr="00D671B4" w:rsidRDefault="00CD47BE" w:rsidP="007C56AB">
      <w:pPr>
        <w:autoSpaceDE w:val="0"/>
        <w:autoSpaceDN w:val="0"/>
        <w:adjustRightInd w:val="0"/>
        <w:spacing w:line="288" w:lineRule="auto"/>
        <w:rPr>
          <w:rFonts w:asciiTheme="minorEastAsia" w:eastAsiaTheme="minorEastAsia" w:hAnsiTheme="minorEastAsia" w:cs="MS-PMincho"/>
        </w:rPr>
      </w:pPr>
      <w:r w:rsidRPr="00D671B4">
        <w:rPr>
          <w:rFonts w:asciiTheme="minorEastAsia" w:eastAsiaTheme="minorEastAsia" w:hAnsiTheme="minorEastAsia" w:hint="eastAsia"/>
        </w:rPr>
        <w:lastRenderedPageBreak/>
        <w:t>様式</w:t>
      </w:r>
      <w:r w:rsidRPr="00D671B4">
        <w:rPr>
          <w:rFonts w:asciiTheme="minorEastAsia" w:eastAsiaTheme="minorEastAsia" w:hAnsiTheme="minorEastAsia" w:cs="MS-PMincho" w:hint="eastAsia"/>
        </w:rPr>
        <w:t>第</w:t>
      </w:r>
      <w:r w:rsidR="00282D4E" w:rsidRPr="00D671B4">
        <w:rPr>
          <w:rFonts w:asciiTheme="minorEastAsia" w:eastAsiaTheme="minorEastAsia" w:hAnsiTheme="minorEastAsia" w:cs="MS-PMincho" w:hint="eastAsia"/>
        </w:rPr>
        <w:t>４</w:t>
      </w:r>
    </w:p>
    <w:p w:rsidR="007C56AB" w:rsidRPr="00D671B4" w:rsidRDefault="00CD47BE" w:rsidP="007C56AB">
      <w:pPr>
        <w:autoSpaceDE w:val="0"/>
        <w:autoSpaceDN w:val="0"/>
        <w:adjustRightInd w:val="0"/>
        <w:spacing w:line="288" w:lineRule="auto"/>
        <w:jc w:val="center"/>
        <w:rPr>
          <w:rFonts w:asciiTheme="minorEastAsia" w:eastAsiaTheme="minorEastAsia" w:hAnsiTheme="minorEastAsia"/>
        </w:rPr>
      </w:pPr>
      <w:r w:rsidRPr="00D671B4">
        <w:rPr>
          <w:rFonts w:asciiTheme="minorEastAsia" w:eastAsiaTheme="minorEastAsia" w:hAnsiTheme="minorEastAsia" w:cs="MS-PMincho" w:hint="eastAsia"/>
          <w:spacing w:val="130"/>
          <w:fitText w:val="2241" w:id="1145232896"/>
        </w:rPr>
        <w:t>会社概要</w:t>
      </w:r>
      <w:r w:rsidRPr="00D671B4">
        <w:rPr>
          <w:rFonts w:asciiTheme="minorEastAsia" w:eastAsiaTheme="minorEastAsia" w:hAnsiTheme="minorEastAsia" w:cs="MS-PMincho" w:hint="eastAsia"/>
          <w:fitText w:val="2241" w:id="1145232896"/>
        </w:rPr>
        <w:t>書</w:t>
      </w:r>
    </w:p>
    <w:p w:rsidR="007C56AB" w:rsidRPr="00D671B4" w:rsidRDefault="007351B4" w:rsidP="007C56AB">
      <w:pPr>
        <w:autoSpaceDE w:val="0"/>
        <w:autoSpaceDN w:val="0"/>
        <w:adjustRightInd w:val="0"/>
        <w:ind w:firstLineChars="1410" w:firstLine="3515"/>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7C56AB" w:rsidRPr="00D671B4">
        <w:rPr>
          <w:rFonts w:asciiTheme="minorEastAsia" w:eastAsiaTheme="minorEastAsia" w:hAnsiTheme="minorEastAsia" w:cs="MS-PMincho" w:hint="eastAsia"/>
        </w:rPr>
        <w:t xml:space="preserve">　　年　　月　　日</w:t>
      </w:r>
    </w:p>
    <w:p w:rsidR="00CD47BE" w:rsidRPr="00D671B4" w:rsidRDefault="000434A4">
      <w:pPr>
        <w:autoSpaceDE w:val="0"/>
        <w:autoSpaceDN w:val="0"/>
        <w:adjustRightInd w:val="0"/>
        <w:ind w:leftChars="114" w:left="284"/>
        <w:jc w:val="left"/>
        <w:rPr>
          <w:rFonts w:asciiTheme="minorEastAsia" w:eastAsiaTheme="minorEastAsia" w:hAnsiTheme="minorEastAsia" w:cs="MS-PMincho"/>
        </w:rPr>
      </w:pPr>
      <w:r w:rsidRPr="00D671B4">
        <w:rPr>
          <w:rFonts w:asciiTheme="minorEastAsia" w:eastAsiaTheme="minorEastAsia" w:hAnsiTheme="minorEastAsia" w:cs="MS-PMincho" w:hint="eastAsia"/>
        </w:rPr>
        <w:t>（宛先）</w:t>
      </w:r>
      <w:r w:rsidR="000B7089" w:rsidRPr="00D671B4">
        <w:rPr>
          <w:rFonts w:asciiTheme="minorEastAsia" w:eastAsiaTheme="minorEastAsia" w:hAnsiTheme="minorEastAsia" w:cs="MS-PMincho" w:hint="eastAsia"/>
        </w:rPr>
        <w:t>津島市</w:t>
      </w:r>
      <w:r w:rsidR="00CD47BE" w:rsidRPr="00D671B4">
        <w:rPr>
          <w:rFonts w:asciiTheme="minorEastAsia" w:eastAsiaTheme="minorEastAsia" w:hAnsiTheme="minorEastAsia" w:cs="MS-PMincho" w:hint="eastAsia"/>
        </w:rPr>
        <w:t>長</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 xml:space="preserve">　　 　　　      　　　　　</w:t>
      </w:r>
      <w:r w:rsidR="00821D2F" w:rsidRPr="00D671B4">
        <w:rPr>
          <w:rFonts w:asciiTheme="minorEastAsia" w:eastAsiaTheme="minorEastAsia" w:hAnsiTheme="minorEastAsia" w:cs="MS-PMincho"/>
        </w:rPr>
        <w:fldChar w:fldCharType="begin"/>
      </w:r>
      <w:r w:rsidR="00821D2F" w:rsidRPr="00D671B4">
        <w:rPr>
          <w:rFonts w:asciiTheme="minorEastAsia" w:eastAsiaTheme="minorEastAsia" w:hAnsiTheme="minorEastAsia" w:cs="MS-PMincho"/>
        </w:rPr>
        <w:instrText xml:space="preserve"> </w:instrText>
      </w:r>
      <w:r w:rsidR="00821D2F" w:rsidRPr="00D671B4">
        <w:rPr>
          <w:rFonts w:asciiTheme="minorEastAsia" w:eastAsiaTheme="minorEastAsia" w:hAnsiTheme="minorEastAsia" w:cs="MS-PMincho" w:hint="eastAsia"/>
        </w:rPr>
        <w:instrText>eq \o\ac(○,</w:instrText>
      </w:r>
      <w:r w:rsidR="00821D2F" w:rsidRPr="00D671B4">
        <w:rPr>
          <w:rFonts w:asciiTheme="minorEastAsia" w:eastAsiaTheme="minorEastAsia" w:hAnsiTheme="minorEastAsia" w:cs="MS-PMincho" w:hint="eastAsia"/>
          <w:position w:val="2"/>
        </w:rPr>
        <w:instrText>印</w:instrText>
      </w:r>
      <w:r w:rsidR="00821D2F" w:rsidRPr="00D671B4">
        <w:rPr>
          <w:rFonts w:asciiTheme="minorEastAsia" w:eastAsiaTheme="minorEastAsia" w:hAnsiTheme="minorEastAsia" w:cs="MS-PMincho" w:hint="eastAsia"/>
        </w:rPr>
        <w:instrText>)</w:instrText>
      </w:r>
      <w:r w:rsidR="00821D2F" w:rsidRPr="00D671B4">
        <w:rPr>
          <w:rFonts w:asciiTheme="minorEastAsia" w:eastAsiaTheme="minorEastAsia" w:hAnsiTheme="minorEastAsia" w:cs="MS-PMincho"/>
        </w:rPr>
        <w:fldChar w:fldCharType="end"/>
      </w:r>
      <w:r w:rsidRPr="00D671B4">
        <w:rPr>
          <w:rFonts w:asciiTheme="minorEastAsia" w:eastAsiaTheme="minorEastAsia" w:hAnsiTheme="minorEastAsia" w:cs="MS-PMincho" w:hint="eastAsia"/>
        </w:rPr>
        <w:t xml:space="preserve"> </w:t>
      </w:r>
    </w:p>
    <w:p w:rsidR="00CD47BE" w:rsidRPr="00D671B4" w:rsidRDefault="00CD47BE">
      <w:pPr>
        <w:autoSpaceDE w:val="0"/>
        <w:autoSpaceDN w:val="0"/>
        <w:adjustRightInd w:val="0"/>
        <w:ind w:leftChars="1400" w:left="3490"/>
        <w:jc w:val="left"/>
        <w:rPr>
          <w:rFonts w:asciiTheme="minorEastAsia" w:eastAsiaTheme="minorEastAsia" w:hAnsiTheme="minorEastAsia" w:cs="MS-PMincho"/>
        </w:rPr>
      </w:pPr>
    </w:p>
    <w:p w:rsidR="00CD47BE" w:rsidRPr="00D671B4" w:rsidRDefault="00CD47BE">
      <w:pPr>
        <w:autoSpaceDE w:val="0"/>
        <w:autoSpaceDN w:val="0"/>
        <w:adjustRightInd w:val="0"/>
        <w:ind w:firstLineChars="100" w:firstLine="249"/>
        <w:jc w:val="left"/>
        <w:rPr>
          <w:rFonts w:asciiTheme="minorEastAsia" w:eastAsiaTheme="minorEastAsia" w:hAnsiTheme="minorEastAsia" w:cs="MS-PMincho"/>
        </w:rPr>
      </w:pPr>
      <w:r w:rsidRPr="00D671B4">
        <w:rPr>
          <w:rFonts w:asciiTheme="minorEastAsia" w:eastAsiaTheme="minorEastAsia" w:hAnsiTheme="minorEastAsia" w:cs="MS-PMincho" w:hint="eastAsia"/>
        </w:rPr>
        <w:t>「</w:t>
      </w:r>
      <w:r w:rsidR="007351B4" w:rsidRPr="00D671B4">
        <w:rPr>
          <w:rFonts w:asciiTheme="minorEastAsia" w:eastAsiaTheme="minorEastAsia" w:hAnsiTheme="minorEastAsia" w:cs="MS-PGothic" w:hint="eastAsia"/>
        </w:rPr>
        <w:t>財務会計システム更新業務</w:t>
      </w:r>
      <w:r w:rsidRPr="00D671B4">
        <w:rPr>
          <w:rFonts w:asciiTheme="minorEastAsia" w:eastAsiaTheme="minorEastAsia" w:hAnsiTheme="minorEastAsia" w:cs="MS-PGothic" w:hint="eastAsia"/>
        </w:rPr>
        <w:t>」の</w:t>
      </w:r>
      <w:r w:rsidR="000434A4" w:rsidRPr="00D671B4">
        <w:rPr>
          <w:rFonts w:asciiTheme="minorEastAsia" w:eastAsiaTheme="minorEastAsia" w:hAnsiTheme="minorEastAsia" w:cs="MS-PGothic" w:hint="eastAsia"/>
        </w:rPr>
        <w:t>プロポーザル</w:t>
      </w:r>
      <w:r w:rsidRPr="00D671B4">
        <w:rPr>
          <w:rFonts w:asciiTheme="minorEastAsia" w:eastAsiaTheme="minorEastAsia" w:hAnsiTheme="minorEastAsia" w:cs="MS-PGothic" w:hint="eastAsia"/>
        </w:rPr>
        <w:t>に参加するにあたり、会社概要は次のとおりです。</w:t>
      </w:r>
    </w:p>
    <w:p w:rsidR="00CD47BE" w:rsidRPr="00D671B4" w:rsidRDefault="00CD47BE">
      <w:pPr>
        <w:autoSpaceDE w:val="0"/>
        <w:autoSpaceDN w:val="0"/>
        <w:adjustRightInd w:val="0"/>
        <w:jc w:val="left"/>
        <w:rPr>
          <w:rFonts w:asciiTheme="minorEastAsia" w:eastAsiaTheme="minorEastAsia" w:hAnsiTheme="minorEastAsia" w:cs="MS-PMincho"/>
        </w:rPr>
      </w:pPr>
    </w:p>
    <w:p w:rsidR="00CD47BE" w:rsidRPr="00D671B4" w:rsidRDefault="00CD47BE">
      <w:pPr>
        <w:autoSpaceDE w:val="0"/>
        <w:autoSpaceDN w:val="0"/>
        <w:adjustRightInd w:val="0"/>
        <w:jc w:val="left"/>
        <w:rPr>
          <w:rFonts w:asciiTheme="minorEastAsia" w:eastAsiaTheme="minorEastAsia" w:hAnsiTheme="minorEastAsia" w:cs="MS-PMincho"/>
        </w:rPr>
      </w:pPr>
      <w:r w:rsidRPr="00D671B4">
        <w:rPr>
          <w:rFonts w:asciiTheme="minorEastAsia" w:eastAsiaTheme="minorEastAsia" w:hAnsiTheme="minorEastAsia" w:cs="MS-PMincho" w:hint="eastAsia"/>
        </w:rPr>
        <w:t>１．本社本店</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1197"/>
        <w:gridCol w:w="1973"/>
        <w:gridCol w:w="1125"/>
        <w:gridCol w:w="3300"/>
      </w:tblGrid>
      <w:tr w:rsidR="00403CBE" w:rsidRPr="00D671B4" w:rsidTr="00D671B4">
        <w:tc>
          <w:tcPr>
            <w:tcW w:w="1715" w:type="dxa"/>
            <w:tcBorders>
              <w:bottom w:val="dotted" w:sz="4" w:space="0" w:color="auto"/>
              <w:right w:val="dotted" w:sz="4" w:space="0" w:color="auto"/>
            </w:tcBorders>
            <w:vAlign w:val="center"/>
          </w:tcPr>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所在地</w:t>
            </w:r>
          </w:p>
        </w:tc>
        <w:tc>
          <w:tcPr>
            <w:tcW w:w="7595" w:type="dxa"/>
            <w:gridSpan w:val="4"/>
            <w:tcBorders>
              <w:left w:val="dotted" w:sz="4" w:space="0" w:color="auto"/>
              <w:bottom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w:t>
            </w:r>
          </w:p>
        </w:tc>
      </w:tr>
      <w:tr w:rsidR="00403CBE" w:rsidRPr="00D671B4" w:rsidTr="00245277">
        <w:tc>
          <w:tcPr>
            <w:tcW w:w="1715" w:type="dxa"/>
            <w:vMerge w:val="restart"/>
            <w:tcBorders>
              <w:top w:val="dotted" w:sz="4" w:space="0" w:color="auto"/>
              <w:bottom w:val="dotted" w:sz="4" w:space="0" w:color="auto"/>
              <w:right w:val="dotted" w:sz="4" w:space="0" w:color="auto"/>
            </w:tcBorders>
            <w:vAlign w:val="center"/>
          </w:tcPr>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商号</w:t>
            </w:r>
          </w:p>
        </w:tc>
        <w:tc>
          <w:tcPr>
            <w:tcW w:w="1197" w:type="dxa"/>
            <w:tcBorders>
              <w:top w:val="dotted" w:sz="4" w:space="0" w:color="auto"/>
              <w:left w:val="dotted" w:sz="4" w:space="0" w:color="auto"/>
              <w:bottom w:val="dotted" w:sz="4" w:space="0" w:color="auto"/>
              <w:right w:val="nil"/>
            </w:tcBorders>
          </w:tcPr>
          <w:p w:rsidR="00CD47BE" w:rsidRPr="00D671B4" w:rsidRDefault="00CD47BE">
            <w:pPr>
              <w:autoSpaceDE w:val="0"/>
              <w:autoSpaceDN w:val="0"/>
              <w:adjustRightInd w:val="0"/>
              <w:jc w:val="left"/>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フリガナ</w:t>
            </w:r>
          </w:p>
        </w:tc>
        <w:tc>
          <w:tcPr>
            <w:tcW w:w="6398" w:type="dxa"/>
            <w:gridSpan w:val="3"/>
            <w:tcBorders>
              <w:top w:val="dotted" w:sz="4" w:space="0" w:color="auto"/>
              <w:left w:val="nil"/>
              <w:bottom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p>
        </w:tc>
      </w:tr>
      <w:tr w:rsidR="00403CBE" w:rsidRPr="00D671B4" w:rsidTr="00D671B4">
        <w:tc>
          <w:tcPr>
            <w:tcW w:w="1715" w:type="dxa"/>
            <w:vMerge/>
            <w:tcBorders>
              <w:top w:val="dotted" w:sz="4" w:space="0" w:color="auto"/>
              <w:bottom w:val="dotted" w:sz="4" w:space="0" w:color="auto"/>
              <w:right w:val="dotted" w:sz="4" w:space="0" w:color="auto"/>
            </w:tcBorders>
          </w:tcPr>
          <w:p w:rsidR="00CD47BE" w:rsidRPr="00D671B4" w:rsidRDefault="00CD47BE">
            <w:pPr>
              <w:autoSpaceDE w:val="0"/>
              <w:autoSpaceDN w:val="0"/>
              <w:adjustRightInd w:val="0"/>
              <w:jc w:val="distribute"/>
              <w:rPr>
                <w:rFonts w:asciiTheme="minorEastAsia" w:eastAsiaTheme="minorEastAsia" w:hAnsiTheme="minorEastAsia" w:cs="MS-PMincho"/>
                <w:sz w:val="21"/>
              </w:rPr>
            </w:pPr>
          </w:p>
        </w:tc>
        <w:tc>
          <w:tcPr>
            <w:tcW w:w="7595" w:type="dxa"/>
            <w:gridSpan w:val="4"/>
            <w:tcBorders>
              <w:top w:val="dotted" w:sz="4" w:space="0" w:color="auto"/>
              <w:left w:val="dotted" w:sz="4" w:space="0" w:color="auto"/>
              <w:bottom w:val="dotted" w:sz="4" w:space="0" w:color="auto"/>
            </w:tcBorders>
            <w:vAlign w:val="center"/>
          </w:tcPr>
          <w:p w:rsidR="00CD47BE" w:rsidRPr="00D671B4" w:rsidRDefault="00CD47BE">
            <w:pPr>
              <w:autoSpaceDE w:val="0"/>
              <w:autoSpaceDN w:val="0"/>
              <w:adjustRightInd w:val="0"/>
              <w:rPr>
                <w:rFonts w:asciiTheme="minorEastAsia" w:eastAsiaTheme="minorEastAsia" w:hAnsiTheme="minorEastAsia" w:cs="MS-PMincho"/>
                <w:sz w:val="21"/>
              </w:rPr>
            </w:pPr>
          </w:p>
        </w:tc>
      </w:tr>
      <w:tr w:rsidR="00403CBE" w:rsidRPr="00D671B4" w:rsidTr="00245277">
        <w:tc>
          <w:tcPr>
            <w:tcW w:w="1715" w:type="dxa"/>
            <w:vMerge w:val="restart"/>
            <w:tcBorders>
              <w:top w:val="dotted" w:sz="4" w:space="0" w:color="auto"/>
              <w:bottom w:val="dotted" w:sz="4" w:space="0" w:color="auto"/>
              <w:right w:val="dotted" w:sz="4" w:space="0" w:color="auto"/>
            </w:tcBorders>
            <w:vAlign w:val="center"/>
          </w:tcPr>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代表者名</w:t>
            </w:r>
          </w:p>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（職・氏名）</w:t>
            </w:r>
          </w:p>
        </w:tc>
        <w:tc>
          <w:tcPr>
            <w:tcW w:w="1197" w:type="dxa"/>
            <w:tcBorders>
              <w:top w:val="dotted" w:sz="4" w:space="0" w:color="auto"/>
              <w:left w:val="dotted" w:sz="4" w:space="0" w:color="auto"/>
              <w:bottom w:val="dotted" w:sz="4" w:space="0" w:color="auto"/>
              <w:right w:val="nil"/>
            </w:tcBorders>
          </w:tcPr>
          <w:p w:rsidR="00CD47BE" w:rsidRPr="00D671B4" w:rsidRDefault="00CD47BE">
            <w:pPr>
              <w:autoSpaceDE w:val="0"/>
              <w:autoSpaceDN w:val="0"/>
              <w:adjustRightInd w:val="0"/>
              <w:jc w:val="left"/>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フリガナ</w:t>
            </w:r>
          </w:p>
        </w:tc>
        <w:tc>
          <w:tcPr>
            <w:tcW w:w="6398" w:type="dxa"/>
            <w:gridSpan w:val="3"/>
            <w:tcBorders>
              <w:top w:val="dotted" w:sz="4" w:space="0" w:color="auto"/>
              <w:left w:val="nil"/>
              <w:bottom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p>
        </w:tc>
      </w:tr>
      <w:tr w:rsidR="00403CBE" w:rsidRPr="00D671B4" w:rsidTr="00D671B4">
        <w:tc>
          <w:tcPr>
            <w:tcW w:w="1715" w:type="dxa"/>
            <w:vMerge/>
            <w:tcBorders>
              <w:top w:val="dotted" w:sz="4" w:space="0" w:color="auto"/>
              <w:bottom w:val="dotted" w:sz="4" w:space="0" w:color="auto"/>
              <w:right w:val="dotted" w:sz="4" w:space="0" w:color="auto"/>
            </w:tcBorders>
          </w:tcPr>
          <w:p w:rsidR="00CD47BE" w:rsidRPr="00D671B4" w:rsidRDefault="00CD47BE">
            <w:pPr>
              <w:autoSpaceDE w:val="0"/>
              <w:autoSpaceDN w:val="0"/>
              <w:adjustRightInd w:val="0"/>
              <w:jc w:val="distribute"/>
              <w:rPr>
                <w:rFonts w:asciiTheme="minorEastAsia" w:eastAsiaTheme="minorEastAsia" w:hAnsiTheme="minorEastAsia" w:cs="MS-PMincho"/>
                <w:sz w:val="21"/>
              </w:rPr>
            </w:pPr>
          </w:p>
        </w:tc>
        <w:tc>
          <w:tcPr>
            <w:tcW w:w="7595" w:type="dxa"/>
            <w:gridSpan w:val="4"/>
            <w:tcBorders>
              <w:top w:val="dotted" w:sz="4" w:space="0" w:color="auto"/>
              <w:left w:val="dotted" w:sz="4" w:space="0" w:color="auto"/>
              <w:bottom w:val="dotted" w:sz="4" w:space="0" w:color="auto"/>
            </w:tcBorders>
            <w:vAlign w:val="center"/>
          </w:tcPr>
          <w:p w:rsidR="00CD47BE" w:rsidRPr="00D671B4" w:rsidRDefault="00CD47BE">
            <w:pPr>
              <w:autoSpaceDE w:val="0"/>
              <w:autoSpaceDN w:val="0"/>
              <w:adjustRightInd w:val="0"/>
              <w:rPr>
                <w:rFonts w:asciiTheme="minorEastAsia" w:eastAsiaTheme="minorEastAsia" w:hAnsiTheme="minorEastAsia" w:cs="MS-PMincho"/>
                <w:sz w:val="21"/>
              </w:rPr>
            </w:pPr>
          </w:p>
        </w:tc>
      </w:tr>
      <w:tr w:rsidR="00403CBE" w:rsidRPr="00D671B4" w:rsidTr="00D671B4">
        <w:tc>
          <w:tcPr>
            <w:tcW w:w="1715" w:type="dxa"/>
            <w:tcBorders>
              <w:top w:val="dotted" w:sz="4" w:space="0" w:color="auto"/>
              <w:bottom w:val="dotted" w:sz="4" w:space="0" w:color="auto"/>
              <w:right w:val="dotted" w:sz="4" w:space="0" w:color="auto"/>
            </w:tcBorders>
          </w:tcPr>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業務内容</w:t>
            </w:r>
          </w:p>
        </w:tc>
        <w:tc>
          <w:tcPr>
            <w:tcW w:w="7595" w:type="dxa"/>
            <w:gridSpan w:val="4"/>
            <w:tcBorders>
              <w:top w:val="dotted" w:sz="4" w:space="0" w:color="auto"/>
              <w:left w:val="dotted" w:sz="4" w:space="0" w:color="auto"/>
              <w:bottom w:val="dotted" w:sz="4" w:space="0" w:color="auto"/>
            </w:tcBorders>
            <w:vAlign w:val="center"/>
          </w:tcPr>
          <w:p w:rsidR="00CD47BE" w:rsidRPr="00D671B4" w:rsidRDefault="00CD47BE">
            <w:pPr>
              <w:autoSpaceDE w:val="0"/>
              <w:autoSpaceDN w:val="0"/>
              <w:adjustRightInd w:val="0"/>
              <w:rPr>
                <w:rFonts w:asciiTheme="minorEastAsia" w:eastAsiaTheme="minorEastAsia" w:hAnsiTheme="minorEastAsia" w:cs="MS-PMincho"/>
                <w:sz w:val="21"/>
              </w:rPr>
            </w:pPr>
          </w:p>
        </w:tc>
      </w:tr>
      <w:tr w:rsidR="00CD47BE" w:rsidRPr="00D671B4" w:rsidTr="00D671B4">
        <w:tc>
          <w:tcPr>
            <w:tcW w:w="1715" w:type="dxa"/>
            <w:tcBorders>
              <w:top w:val="dotted" w:sz="4" w:space="0" w:color="auto"/>
              <w:right w:val="dotted" w:sz="4" w:space="0" w:color="auto"/>
            </w:tcBorders>
          </w:tcPr>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電話番号</w:t>
            </w:r>
          </w:p>
        </w:tc>
        <w:tc>
          <w:tcPr>
            <w:tcW w:w="3170" w:type="dxa"/>
            <w:gridSpan w:val="2"/>
            <w:tcBorders>
              <w:top w:val="dotted" w:sz="4" w:space="0" w:color="auto"/>
              <w:left w:val="dotted" w:sz="4" w:space="0" w:color="auto"/>
              <w:right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p>
        </w:tc>
        <w:tc>
          <w:tcPr>
            <w:tcW w:w="1125" w:type="dxa"/>
            <w:tcBorders>
              <w:top w:val="dotted" w:sz="4" w:space="0" w:color="auto"/>
              <w:left w:val="dotted" w:sz="4" w:space="0" w:color="auto"/>
              <w:right w:val="dotted" w:sz="4" w:space="0" w:color="auto"/>
            </w:tcBorders>
          </w:tcPr>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FAX番号</w:t>
            </w:r>
          </w:p>
        </w:tc>
        <w:tc>
          <w:tcPr>
            <w:tcW w:w="3300" w:type="dxa"/>
            <w:tcBorders>
              <w:top w:val="dotted" w:sz="4" w:space="0" w:color="auto"/>
              <w:left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p>
        </w:tc>
      </w:tr>
    </w:tbl>
    <w:p w:rsidR="00CD47BE" w:rsidRPr="00D671B4" w:rsidRDefault="00CD47BE">
      <w:pPr>
        <w:autoSpaceDE w:val="0"/>
        <w:autoSpaceDN w:val="0"/>
        <w:adjustRightInd w:val="0"/>
        <w:jc w:val="left"/>
        <w:rPr>
          <w:rFonts w:asciiTheme="minorEastAsia" w:eastAsiaTheme="minorEastAsia" w:hAnsiTheme="minorEastAsia" w:cs="MS-PMincho"/>
        </w:rPr>
      </w:pPr>
    </w:p>
    <w:p w:rsidR="00CD47BE" w:rsidRPr="00D671B4" w:rsidRDefault="00CD47BE">
      <w:pPr>
        <w:autoSpaceDE w:val="0"/>
        <w:autoSpaceDN w:val="0"/>
        <w:adjustRightInd w:val="0"/>
        <w:jc w:val="left"/>
        <w:rPr>
          <w:rFonts w:asciiTheme="minorEastAsia" w:eastAsiaTheme="minorEastAsia" w:hAnsiTheme="minorEastAsia" w:cs="MS-PMincho"/>
        </w:rPr>
      </w:pPr>
      <w:r w:rsidRPr="00D671B4">
        <w:rPr>
          <w:rFonts w:asciiTheme="minorEastAsia" w:eastAsiaTheme="minorEastAsia" w:hAnsiTheme="minorEastAsia" w:cs="MS-PMincho" w:hint="eastAsia"/>
        </w:rPr>
        <w:t>２．業務実施支社、支店、営業所</w:t>
      </w:r>
    </w:p>
    <w:p w:rsidR="00CD47BE" w:rsidRPr="00D671B4" w:rsidRDefault="00CD47BE">
      <w:pPr>
        <w:autoSpaceDE w:val="0"/>
        <w:autoSpaceDN w:val="0"/>
        <w:adjustRightInd w:val="0"/>
        <w:ind w:firstLineChars="100" w:firstLine="249"/>
        <w:jc w:val="left"/>
        <w:rPr>
          <w:rFonts w:asciiTheme="minorEastAsia" w:eastAsiaTheme="minorEastAsia" w:hAnsiTheme="minorEastAsia" w:cs="MS-PMincho"/>
        </w:rPr>
      </w:pPr>
      <w:r w:rsidRPr="00D671B4">
        <w:rPr>
          <w:rFonts w:asciiTheme="minorEastAsia" w:eastAsiaTheme="minorEastAsia" w:hAnsiTheme="minorEastAsia" w:cs="MS-PMincho" w:hint="eastAsia"/>
        </w:rPr>
        <w:t>（本社・本店が業務実施の場合は、所在地欄にのみ「全て同上」と記載）</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3170"/>
        <w:gridCol w:w="1125"/>
        <w:gridCol w:w="3300"/>
      </w:tblGrid>
      <w:tr w:rsidR="00403CBE" w:rsidRPr="00D671B4" w:rsidTr="00D671B4">
        <w:tc>
          <w:tcPr>
            <w:tcW w:w="1775" w:type="dxa"/>
            <w:tcBorders>
              <w:bottom w:val="dotted" w:sz="4" w:space="0" w:color="auto"/>
              <w:right w:val="dotted" w:sz="4" w:space="0" w:color="auto"/>
            </w:tcBorders>
            <w:vAlign w:val="center"/>
          </w:tcPr>
          <w:p w:rsidR="00CD47BE" w:rsidRPr="00D671B4" w:rsidRDefault="00CD47BE">
            <w:pPr>
              <w:autoSpaceDE w:val="0"/>
              <w:autoSpaceDN w:val="0"/>
              <w:adjustRightInd w:val="0"/>
              <w:jc w:val="center"/>
              <w:rPr>
                <w:rFonts w:asciiTheme="minorEastAsia" w:eastAsiaTheme="minorEastAsia" w:hAnsiTheme="minorEastAsia" w:cs="MS-PMincho"/>
                <w:sz w:val="21"/>
              </w:rPr>
            </w:pPr>
            <w:r w:rsidRPr="00D671B4">
              <w:rPr>
                <w:rFonts w:asciiTheme="minorEastAsia" w:eastAsiaTheme="minorEastAsia" w:hAnsiTheme="minorEastAsia" w:cs="MS-PMincho" w:hint="eastAsia"/>
                <w:spacing w:val="164"/>
                <w:sz w:val="21"/>
              </w:rPr>
              <w:t>所在</w:t>
            </w:r>
            <w:r w:rsidRPr="00D671B4">
              <w:rPr>
                <w:rFonts w:asciiTheme="minorEastAsia" w:eastAsiaTheme="minorEastAsia" w:hAnsiTheme="minorEastAsia" w:cs="MS-PMincho" w:hint="eastAsia"/>
                <w:sz w:val="21"/>
              </w:rPr>
              <w:t>地</w:t>
            </w:r>
          </w:p>
        </w:tc>
        <w:tc>
          <w:tcPr>
            <w:tcW w:w="7595" w:type="dxa"/>
            <w:gridSpan w:val="3"/>
            <w:tcBorders>
              <w:left w:val="dotted" w:sz="4" w:space="0" w:color="auto"/>
              <w:bottom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w:t>
            </w:r>
          </w:p>
        </w:tc>
      </w:tr>
      <w:tr w:rsidR="00403CBE" w:rsidRPr="00D671B4" w:rsidTr="00D671B4">
        <w:tc>
          <w:tcPr>
            <w:tcW w:w="1775" w:type="dxa"/>
            <w:vMerge w:val="restart"/>
            <w:tcBorders>
              <w:top w:val="dotted" w:sz="4" w:space="0" w:color="auto"/>
              <w:bottom w:val="dotted" w:sz="4" w:space="0" w:color="auto"/>
              <w:right w:val="dotted" w:sz="4" w:space="0" w:color="auto"/>
            </w:tcBorders>
            <w:vAlign w:val="center"/>
          </w:tcPr>
          <w:p w:rsidR="00CD47BE" w:rsidRPr="00D671B4" w:rsidRDefault="00CD47BE">
            <w:pPr>
              <w:autoSpaceDE w:val="0"/>
              <w:autoSpaceDN w:val="0"/>
              <w:adjustRightInd w:val="0"/>
              <w:jc w:val="center"/>
              <w:rPr>
                <w:rFonts w:asciiTheme="minorEastAsia" w:eastAsiaTheme="minorEastAsia" w:hAnsiTheme="minorEastAsia" w:cs="MS-PMincho"/>
                <w:sz w:val="21"/>
              </w:rPr>
            </w:pPr>
            <w:r w:rsidRPr="00D671B4">
              <w:rPr>
                <w:rFonts w:asciiTheme="minorEastAsia" w:eastAsiaTheme="minorEastAsia" w:hAnsiTheme="minorEastAsia" w:cs="MS-PMincho" w:hint="eastAsia"/>
                <w:spacing w:val="447"/>
                <w:sz w:val="21"/>
              </w:rPr>
              <w:t>商</w:t>
            </w:r>
            <w:r w:rsidRPr="00D671B4">
              <w:rPr>
                <w:rFonts w:asciiTheme="minorEastAsia" w:eastAsiaTheme="minorEastAsia" w:hAnsiTheme="minorEastAsia" w:cs="MS-PMincho" w:hint="eastAsia"/>
                <w:sz w:val="21"/>
              </w:rPr>
              <w:t>号</w:t>
            </w:r>
          </w:p>
          <w:p w:rsidR="00CD47BE" w:rsidRPr="00D671B4" w:rsidRDefault="00CD47BE">
            <w:pPr>
              <w:autoSpaceDE w:val="0"/>
              <w:autoSpaceDN w:val="0"/>
              <w:adjustRightInd w:val="0"/>
              <w:jc w:val="center"/>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（支店等）</w:t>
            </w:r>
          </w:p>
        </w:tc>
        <w:tc>
          <w:tcPr>
            <w:tcW w:w="7595" w:type="dxa"/>
            <w:gridSpan w:val="3"/>
            <w:tcBorders>
              <w:top w:val="dotted" w:sz="4" w:space="0" w:color="auto"/>
              <w:left w:val="dotted" w:sz="4" w:space="0" w:color="auto"/>
              <w:bottom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フリガナ</w:t>
            </w:r>
          </w:p>
        </w:tc>
      </w:tr>
      <w:tr w:rsidR="00403CBE" w:rsidRPr="00D671B4" w:rsidTr="00D671B4">
        <w:tc>
          <w:tcPr>
            <w:tcW w:w="1775" w:type="dxa"/>
            <w:vMerge/>
            <w:tcBorders>
              <w:top w:val="dotted" w:sz="4" w:space="0" w:color="auto"/>
              <w:bottom w:val="dotted" w:sz="4" w:space="0" w:color="auto"/>
              <w:right w:val="dotted" w:sz="4" w:space="0" w:color="auto"/>
            </w:tcBorders>
          </w:tcPr>
          <w:p w:rsidR="00CD47BE" w:rsidRPr="00D671B4" w:rsidRDefault="00CD47BE">
            <w:pPr>
              <w:autoSpaceDE w:val="0"/>
              <w:autoSpaceDN w:val="0"/>
              <w:adjustRightInd w:val="0"/>
              <w:jc w:val="center"/>
              <w:rPr>
                <w:rFonts w:asciiTheme="minorEastAsia" w:eastAsiaTheme="minorEastAsia" w:hAnsiTheme="minorEastAsia" w:cs="MS-PMincho"/>
                <w:sz w:val="21"/>
              </w:rPr>
            </w:pPr>
          </w:p>
        </w:tc>
        <w:tc>
          <w:tcPr>
            <w:tcW w:w="7595" w:type="dxa"/>
            <w:gridSpan w:val="3"/>
            <w:tcBorders>
              <w:top w:val="dotted" w:sz="4" w:space="0" w:color="auto"/>
              <w:left w:val="dotted" w:sz="4" w:space="0" w:color="auto"/>
              <w:bottom w:val="dotted" w:sz="4" w:space="0" w:color="auto"/>
            </w:tcBorders>
            <w:vAlign w:val="center"/>
          </w:tcPr>
          <w:p w:rsidR="00CD47BE" w:rsidRPr="00D671B4" w:rsidRDefault="00CD47BE">
            <w:pPr>
              <w:autoSpaceDE w:val="0"/>
              <w:autoSpaceDN w:val="0"/>
              <w:adjustRightInd w:val="0"/>
              <w:rPr>
                <w:rFonts w:asciiTheme="minorEastAsia" w:eastAsiaTheme="minorEastAsia" w:hAnsiTheme="minorEastAsia" w:cs="MS-PMincho"/>
                <w:sz w:val="21"/>
              </w:rPr>
            </w:pPr>
          </w:p>
        </w:tc>
      </w:tr>
      <w:tr w:rsidR="00403CBE" w:rsidRPr="00D671B4" w:rsidTr="00D671B4">
        <w:tc>
          <w:tcPr>
            <w:tcW w:w="1775" w:type="dxa"/>
            <w:vMerge w:val="restart"/>
            <w:tcBorders>
              <w:top w:val="dotted" w:sz="4" w:space="0" w:color="auto"/>
              <w:bottom w:val="dotted" w:sz="4" w:space="0" w:color="auto"/>
              <w:right w:val="dotted" w:sz="4" w:space="0" w:color="auto"/>
            </w:tcBorders>
            <w:vAlign w:val="center"/>
          </w:tcPr>
          <w:p w:rsidR="00CD47BE" w:rsidRPr="00D671B4" w:rsidRDefault="00CD47BE">
            <w:pPr>
              <w:autoSpaceDE w:val="0"/>
              <w:autoSpaceDN w:val="0"/>
              <w:adjustRightInd w:val="0"/>
              <w:jc w:val="center"/>
              <w:rPr>
                <w:rFonts w:asciiTheme="minorEastAsia" w:eastAsiaTheme="minorEastAsia" w:hAnsiTheme="minorEastAsia" w:cs="MS-PMincho"/>
                <w:sz w:val="21"/>
              </w:rPr>
            </w:pPr>
            <w:r w:rsidRPr="00D671B4">
              <w:rPr>
                <w:rFonts w:asciiTheme="minorEastAsia" w:eastAsiaTheme="minorEastAsia" w:hAnsiTheme="minorEastAsia" w:cs="MS-PMincho" w:hint="eastAsia"/>
                <w:spacing w:val="69"/>
                <w:sz w:val="21"/>
              </w:rPr>
              <w:t>代表者</w:t>
            </w:r>
            <w:r w:rsidRPr="00D671B4">
              <w:rPr>
                <w:rFonts w:asciiTheme="minorEastAsia" w:eastAsiaTheme="minorEastAsia" w:hAnsiTheme="minorEastAsia" w:cs="MS-PMincho" w:hint="eastAsia"/>
                <w:spacing w:val="1"/>
                <w:sz w:val="21"/>
              </w:rPr>
              <w:t>名</w:t>
            </w:r>
          </w:p>
        </w:tc>
        <w:tc>
          <w:tcPr>
            <w:tcW w:w="7595" w:type="dxa"/>
            <w:gridSpan w:val="3"/>
            <w:tcBorders>
              <w:top w:val="dotted" w:sz="4" w:space="0" w:color="auto"/>
              <w:left w:val="dotted" w:sz="4" w:space="0" w:color="auto"/>
              <w:bottom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フリガナ</w:t>
            </w:r>
          </w:p>
        </w:tc>
      </w:tr>
      <w:tr w:rsidR="00403CBE" w:rsidRPr="00D671B4" w:rsidTr="00D671B4">
        <w:tc>
          <w:tcPr>
            <w:tcW w:w="1775" w:type="dxa"/>
            <w:vMerge/>
            <w:tcBorders>
              <w:top w:val="dotted" w:sz="4" w:space="0" w:color="auto"/>
              <w:bottom w:val="dotted" w:sz="4" w:space="0" w:color="auto"/>
              <w:right w:val="dotted" w:sz="4" w:space="0" w:color="auto"/>
            </w:tcBorders>
          </w:tcPr>
          <w:p w:rsidR="00CD47BE" w:rsidRPr="00D671B4" w:rsidRDefault="00CD47BE">
            <w:pPr>
              <w:autoSpaceDE w:val="0"/>
              <w:autoSpaceDN w:val="0"/>
              <w:adjustRightInd w:val="0"/>
              <w:jc w:val="center"/>
              <w:rPr>
                <w:rFonts w:asciiTheme="minorEastAsia" w:eastAsiaTheme="minorEastAsia" w:hAnsiTheme="minorEastAsia" w:cs="MS-PMincho"/>
                <w:sz w:val="21"/>
              </w:rPr>
            </w:pPr>
          </w:p>
        </w:tc>
        <w:tc>
          <w:tcPr>
            <w:tcW w:w="7595" w:type="dxa"/>
            <w:gridSpan w:val="3"/>
            <w:tcBorders>
              <w:top w:val="dotted" w:sz="4" w:space="0" w:color="auto"/>
              <w:left w:val="dotted" w:sz="4" w:space="0" w:color="auto"/>
              <w:bottom w:val="dotted" w:sz="4" w:space="0" w:color="auto"/>
            </w:tcBorders>
            <w:vAlign w:val="center"/>
          </w:tcPr>
          <w:p w:rsidR="00CD47BE" w:rsidRPr="00D671B4" w:rsidRDefault="00CD47BE">
            <w:pPr>
              <w:autoSpaceDE w:val="0"/>
              <w:autoSpaceDN w:val="0"/>
              <w:adjustRightInd w:val="0"/>
              <w:rPr>
                <w:rFonts w:asciiTheme="minorEastAsia" w:eastAsiaTheme="minorEastAsia" w:hAnsiTheme="minorEastAsia" w:cs="MS-PMincho"/>
                <w:sz w:val="21"/>
              </w:rPr>
            </w:pPr>
          </w:p>
        </w:tc>
      </w:tr>
      <w:tr w:rsidR="00CD47BE" w:rsidRPr="00D671B4" w:rsidTr="00D671B4">
        <w:tc>
          <w:tcPr>
            <w:tcW w:w="1775" w:type="dxa"/>
            <w:tcBorders>
              <w:top w:val="dotted" w:sz="4" w:space="0" w:color="auto"/>
              <w:right w:val="dotted" w:sz="4" w:space="0" w:color="auto"/>
            </w:tcBorders>
          </w:tcPr>
          <w:p w:rsidR="00CD47BE" w:rsidRPr="00D671B4" w:rsidRDefault="00CD47BE">
            <w:pPr>
              <w:autoSpaceDE w:val="0"/>
              <w:autoSpaceDN w:val="0"/>
              <w:adjustRightInd w:val="0"/>
              <w:jc w:val="center"/>
              <w:rPr>
                <w:rFonts w:asciiTheme="minorEastAsia" w:eastAsiaTheme="minorEastAsia" w:hAnsiTheme="minorEastAsia" w:cs="MS-PMincho"/>
                <w:sz w:val="21"/>
              </w:rPr>
            </w:pPr>
            <w:r w:rsidRPr="00D671B4">
              <w:rPr>
                <w:rFonts w:asciiTheme="minorEastAsia" w:eastAsiaTheme="minorEastAsia" w:hAnsiTheme="minorEastAsia" w:cs="MS-PMincho" w:hint="eastAsia"/>
                <w:spacing w:val="69"/>
                <w:sz w:val="21"/>
              </w:rPr>
              <w:t>電話番</w:t>
            </w:r>
            <w:r w:rsidRPr="00D671B4">
              <w:rPr>
                <w:rFonts w:asciiTheme="minorEastAsia" w:eastAsiaTheme="minorEastAsia" w:hAnsiTheme="minorEastAsia" w:cs="MS-PMincho" w:hint="eastAsia"/>
                <w:spacing w:val="1"/>
                <w:sz w:val="21"/>
              </w:rPr>
              <w:t>号</w:t>
            </w:r>
          </w:p>
        </w:tc>
        <w:tc>
          <w:tcPr>
            <w:tcW w:w="3170" w:type="dxa"/>
            <w:tcBorders>
              <w:top w:val="dotted" w:sz="4" w:space="0" w:color="auto"/>
              <w:left w:val="dotted" w:sz="4" w:space="0" w:color="auto"/>
              <w:right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p>
        </w:tc>
        <w:tc>
          <w:tcPr>
            <w:tcW w:w="1125" w:type="dxa"/>
            <w:tcBorders>
              <w:top w:val="dotted" w:sz="4" w:space="0" w:color="auto"/>
              <w:left w:val="dotted" w:sz="4" w:space="0" w:color="auto"/>
              <w:right w:val="dotted" w:sz="4" w:space="0" w:color="auto"/>
            </w:tcBorders>
          </w:tcPr>
          <w:p w:rsidR="00CD47BE" w:rsidRPr="00D671B4" w:rsidRDefault="00CD47BE">
            <w:pPr>
              <w:autoSpaceDE w:val="0"/>
              <w:autoSpaceDN w:val="0"/>
              <w:adjustRightInd w:val="0"/>
              <w:jc w:val="distribute"/>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FAX番号</w:t>
            </w:r>
          </w:p>
        </w:tc>
        <w:tc>
          <w:tcPr>
            <w:tcW w:w="3300" w:type="dxa"/>
            <w:tcBorders>
              <w:top w:val="dotted" w:sz="4" w:space="0" w:color="auto"/>
              <w:left w:val="dotted" w:sz="4" w:space="0" w:color="auto"/>
            </w:tcBorders>
          </w:tcPr>
          <w:p w:rsidR="00CD47BE" w:rsidRPr="00D671B4" w:rsidRDefault="00CD47BE">
            <w:pPr>
              <w:autoSpaceDE w:val="0"/>
              <w:autoSpaceDN w:val="0"/>
              <w:adjustRightInd w:val="0"/>
              <w:jc w:val="left"/>
              <w:rPr>
                <w:rFonts w:asciiTheme="minorEastAsia" w:eastAsiaTheme="minorEastAsia" w:hAnsiTheme="minorEastAsia" w:cs="MS-PMincho"/>
                <w:sz w:val="21"/>
              </w:rPr>
            </w:pPr>
          </w:p>
        </w:tc>
      </w:tr>
    </w:tbl>
    <w:p w:rsidR="00CD47BE" w:rsidRPr="00D671B4" w:rsidRDefault="00CD47BE">
      <w:pPr>
        <w:rPr>
          <w:rFonts w:asciiTheme="minorEastAsia" w:eastAsiaTheme="minorEastAsia" w:hAnsiTheme="minorEastAsia"/>
        </w:rPr>
      </w:pPr>
    </w:p>
    <w:p w:rsidR="00CD47BE" w:rsidRPr="00D671B4" w:rsidRDefault="00CD47BE">
      <w:pPr>
        <w:autoSpaceDE w:val="0"/>
        <w:autoSpaceDN w:val="0"/>
        <w:adjustRightInd w:val="0"/>
        <w:jc w:val="left"/>
        <w:rPr>
          <w:rFonts w:asciiTheme="minorEastAsia" w:eastAsiaTheme="minorEastAsia" w:hAnsiTheme="minorEastAsia" w:cs="MS-PMincho"/>
        </w:rPr>
      </w:pPr>
      <w:r w:rsidRPr="00D671B4">
        <w:rPr>
          <w:rFonts w:asciiTheme="minorEastAsia" w:eastAsiaTheme="minorEastAsia" w:hAnsiTheme="minorEastAsia" w:cs="MS-PMincho" w:hint="eastAsia"/>
        </w:rPr>
        <w:t>３．設立年月日</w:t>
      </w:r>
    </w:p>
    <w:tbl>
      <w:tblPr>
        <w:tblW w:w="0" w:type="auto"/>
        <w:tblInd w:w="5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675"/>
      </w:tblGrid>
      <w:tr w:rsidR="00CD47BE" w:rsidRPr="00D671B4">
        <w:trPr>
          <w:trHeight w:val="287"/>
        </w:trPr>
        <w:tc>
          <w:tcPr>
            <w:tcW w:w="3675" w:type="dxa"/>
            <w:tcBorders>
              <w:top w:val="single" w:sz="4" w:space="0" w:color="auto"/>
              <w:left w:val="single" w:sz="4" w:space="0" w:color="auto"/>
              <w:bottom w:val="single" w:sz="4" w:space="0" w:color="auto"/>
              <w:right w:val="single" w:sz="4" w:space="0" w:color="auto"/>
            </w:tcBorders>
            <w:vAlign w:val="center"/>
          </w:tcPr>
          <w:p w:rsidR="00CD47BE" w:rsidRPr="00D671B4" w:rsidRDefault="00CD47BE">
            <w:pPr>
              <w:ind w:firstLineChars="500" w:firstLine="1246"/>
              <w:rPr>
                <w:rFonts w:asciiTheme="minorEastAsia" w:eastAsiaTheme="minorEastAsia" w:hAnsiTheme="minorEastAsia"/>
              </w:rPr>
            </w:pPr>
            <w:r w:rsidRPr="00D671B4">
              <w:rPr>
                <w:rFonts w:asciiTheme="minorEastAsia" w:eastAsiaTheme="minorEastAsia" w:hAnsiTheme="minorEastAsia" w:hint="eastAsia"/>
              </w:rPr>
              <w:t>年　　月　　日</w:t>
            </w:r>
          </w:p>
        </w:tc>
      </w:tr>
    </w:tbl>
    <w:p w:rsidR="00CD47BE" w:rsidRPr="00D671B4" w:rsidRDefault="00CD47BE">
      <w:pPr>
        <w:rPr>
          <w:rFonts w:asciiTheme="minorEastAsia" w:eastAsiaTheme="minorEastAsia" w:hAnsiTheme="minorEastAsia"/>
        </w:rPr>
      </w:pPr>
    </w:p>
    <w:p w:rsidR="00CD47BE" w:rsidRPr="00D671B4" w:rsidRDefault="00CD47BE">
      <w:pPr>
        <w:rPr>
          <w:rFonts w:asciiTheme="minorEastAsia" w:eastAsiaTheme="minorEastAsia" w:hAnsiTheme="minorEastAsia" w:cs="MS-PMincho"/>
        </w:rPr>
      </w:pPr>
      <w:r w:rsidRPr="00D671B4">
        <w:rPr>
          <w:rFonts w:asciiTheme="minorEastAsia" w:eastAsiaTheme="minorEastAsia" w:hAnsiTheme="minorEastAsia" w:cs="MS-PMincho" w:hint="eastAsia"/>
        </w:rPr>
        <w:t>４．従業員数</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9"/>
        <w:gridCol w:w="1255"/>
        <w:gridCol w:w="1255"/>
        <w:gridCol w:w="1255"/>
      </w:tblGrid>
      <w:tr w:rsidR="00403CBE" w:rsidRPr="00D671B4">
        <w:trPr>
          <w:trHeight w:val="254"/>
        </w:trPr>
        <w:tc>
          <w:tcPr>
            <w:tcW w:w="5699" w:type="dxa"/>
            <w:tcBorders>
              <w:bottom w:val="single" w:sz="4" w:space="0" w:color="auto"/>
              <w:right w:val="dotted" w:sz="4" w:space="0" w:color="auto"/>
            </w:tcBorders>
          </w:tcPr>
          <w:p w:rsidR="00CD47BE" w:rsidRPr="00D671B4" w:rsidRDefault="00CD47BE">
            <w:pPr>
              <w:ind w:firstLineChars="14" w:firstLine="31"/>
              <w:jc w:val="center"/>
              <w:rPr>
                <w:rFonts w:asciiTheme="minorEastAsia" w:eastAsiaTheme="minorEastAsia" w:hAnsiTheme="minorEastAsia"/>
                <w:sz w:val="21"/>
              </w:rPr>
            </w:pPr>
            <w:r w:rsidRPr="00D671B4">
              <w:rPr>
                <w:rFonts w:asciiTheme="minorEastAsia" w:eastAsiaTheme="minorEastAsia" w:hAnsiTheme="minorEastAsia" w:hint="eastAsia"/>
                <w:sz w:val="21"/>
              </w:rPr>
              <w:t>区　　　分</w:t>
            </w:r>
          </w:p>
        </w:tc>
        <w:tc>
          <w:tcPr>
            <w:tcW w:w="1255" w:type="dxa"/>
            <w:tcBorders>
              <w:left w:val="dotted" w:sz="4" w:space="0" w:color="auto"/>
              <w:bottom w:val="single" w:sz="4" w:space="0" w:color="auto"/>
              <w:right w:val="dotted" w:sz="4" w:space="0" w:color="auto"/>
            </w:tcBorders>
          </w:tcPr>
          <w:p w:rsidR="00CD47BE" w:rsidRPr="00D671B4" w:rsidRDefault="00CD47BE">
            <w:pPr>
              <w:jc w:val="center"/>
              <w:rPr>
                <w:rFonts w:asciiTheme="minorEastAsia" w:eastAsiaTheme="minorEastAsia" w:hAnsiTheme="minorEastAsia"/>
                <w:sz w:val="21"/>
              </w:rPr>
            </w:pPr>
            <w:r w:rsidRPr="00D671B4">
              <w:rPr>
                <w:rFonts w:asciiTheme="minorEastAsia" w:eastAsiaTheme="minorEastAsia" w:hAnsiTheme="minorEastAsia" w:hint="eastAsia"/>
                <w:sz w:val="21"/>
              </w:rPr>
              <w:t>正規</w:t>
            </w:r>
          </w:p>
        </w:tc>
        <w:tc>
          <w:tcPr>
            <w:tcW w:w="1255" w:type="dxa"/>
            <w:tcBorders>
              <w:left w:val="dotted" w:sz="4" w:space="0" w:color="auto"/>
              <w:bottom w:val="single" w:sz="4" w:space="0" w:color="auto"/>
              <w:right w:val="dotted" w:sz="4" w:space="0" w:color="auto"/>
            </w:tcBorders>
          </w:tcPr>
          <w:p w:rsidR="00CD47BE" w:rsidRPr="00D671B4" w:rsidRDefault="00CD47BE">
            <w:pPr>
              <w:jc w:val="center"/>
              <w:rPr>
                <w:rFonts w:asciiTheme="minorEastAsia" w:eastAsiaTheme="minorEastAsia" w:hAnsiTheme="minorEastAsia"/>
                <w:sz w:val="21"/>
              </w:rPr>
            </w:pPr>
            <w:r w:rsidRPr="00D671B4">
              <w:rPr>
                <w:rFonts w:asciiTheme="minorEastAsia" w:eastAsiaTheme="minorEastAsia" w:hAnsiTheme="minorEastAsia" w:hint="eastAsia"/>
                <w:sz w:val="21"/>
              </w:rPr>
              <w:t>その他</w:t>
            </w:r>
          </w:p>
        </w:tc>
        <w:tc>
          <w:tcPr>
            <w:tcW w:w="1255" w:type="dxa"/>
            <w:tcBorders>
              <w:left w:val="dotted" w:sz="4" w:space="0" w:color="auto"/>
              <w:bottom w:val="single" w:sz="4" w:space="0" w:color="auto"/>
            </w:tcBorders>
          </w:tcPr>
          <w:p w:rsidR="00CD47BE" w:rsidRPr="00D671B4" w:rsidRDefault="00CD47BE">
            <w:pPr>
              <w:jc w:val="center"/>
              <w:rPr>
                <w:rFonts w:asciiTheme="minorEastAsia" w:eastAsiaTheme="minorEastAsia" w:hAnsiTheme="minorEastAsia"/>
                <w:sz w:val="21"/>
              </w:rPr>
            </w:pPr>
            <w:r w:rsidRPr="00D671B4">
              <w:rPr>
                <w:rFonts w:asciiTheme="minorEastAsia" w:eastAsiaTheme="minorEastAsia" w:hAnsiTheme="minorEastAsia" w:hint="eastAsia"/>
                <w:sz w:val="21"/>
              </w:rPr>
              <w:t>合計</w:t>
            </w:r>
          </w:p>
        </w:tc>
      </w:tr>
      <w:tr w:rsidR="00403CBE" w:rsidRPr="00D671B4">
        <w:trPr>
          <w:trHeight w:val="288"/>
        </w:trPr>
        <w:tc>
          <w:tcPr>
            <w:tcW w:w="5699" w:type="dxa"/>
            <w:tcBorders>
              <w:top w:val="single" w:sz="4" w:space="0" w:color="auto"/>
              <w:bottom w:val="dotted" w:sz="4" w:space="0" w:color="auto"/>
              <w:right w:val="dotted" w:sz="4" w:space="0" w:color="auto"/>
            </w:tcBorders>
            <w:vAlign w:val="center"/>
          </w:tcPr>
          <w:p w:rsidR="00CD47BE" w:rsidRPr="00D671B4" w:rsidRDefault="00CD47BE">
            <w:pPr>
              <w:rPr>
                <w:rFonts w:asciiTheme="minorEastAsia" w:eastAsiaTheme="minorEastAsia" w:hAnsiTheme="minorEastAsia"/>
                <w:sz w:val="21"/>
              </w:rPr>
            </w:pPr>
            <w:r w:rsidRPr="00D671B4">
              <w:rPr>
                <w:rFonts w:asciiTheme="minorEastAsia" w:eastAsiaTheme="minorEastAsia" w:hAnsiTheme="minorEastAsia" w:hint="eastAsia"/>
                <w:sz w:val="21"/>
              </w:rPr>
              <w:t>全従業員数</w:t>
            </w:r>
          </w:p>
        </w:tc>
        <w:tc>
          <w:tcPr>
            <w:tcW w:w="1255" w:type="dxa"/>
            <w:tcBorders>
              <w:top w:val="single"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sz w:val="21"/>
              </w:rPr>
            </w:pPr>
          </w:p>
        </w:tc>
        <w:tc>
          <w:tcPr>
            <w:tcW w:w="1255" w:type="dxa"/>
            <w:tcBorders>
              <w:top w:val="single"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sz w:val="21"/>
              </w:rPr>
            </w:pPr>
          </w:p>
        </w:tc>
        <w:tc>
          <w:tcPr>
            <w:tcW w:w="1255" w:type="dxa"/>
            <w:tcBorders>
              <w:top w:val="single" w:sz="4" w:space="0" w:color="auto"/>
              <w:left w:val="dotted" w:sz="4" w:space="0" w:color="auto"/>
              <w:bottom w:val="dotted" w:sz="4" w:space="0" w:color="auto"/>
            </w:tcBorders>
            <w:vAlign w:val="center"/>
          </w:tcPr>
          <w:p w:rsidR="00CD47BE" w:rsidRPr="00D671B4" w:rsidRDefault="00CD47BE">
            <w:pPr>
              <w:jc w:val="right"/>
              <w:rPr>
                <w:rFonts w:asciiTheme="minorEastAsia" w:eastAsiaTheme="minorEastAsia" w:hAnsiTheme="minorEastAsia"/>
                <w:sz w:val="21"/>
              </w:rPr>
            </w:pPr>
          </w:p>
        </w:tc>
      </w:tr>
      <w:tr w:rsidR="00403CBE" w:rsidRPr="00D671B4">
        <w:trPr>
          <w:trHeight w:val="90"/>
        </w:trPr>
        <w:tc>
          <w:tcPr>
            <w:tcW w:w="5699" w:type="dxa"/>
            <w:tcBorders>
              <w:top w:val="dotted" w:sz="4" w:space="0" w:color="auto"/>
              <w:right w:val="dotted" w:sz="4" w:space="0" w:color="auto"/>
            </w:tcBorders>
            <w:vAlign w:val="center"/>
          </w:tcPr>
          <w:p w:rsidR="00CD47BE" w:rsidRPr="00D671B4" w:rsidRDefault="00CD47BE">
            <w:pPr>
              <w:rPr>
                <w:rFonts w:asciiTheme="minorEastAsia" w:eastAsiaTheme="minorEastAsia" w:hAnsiTheme="minorEastAsia" w:cs="MS-PMincho"/>
                <w:sz w:val="21"/>
              </w:rPr>
            </w:pPr>
            <w:r w:rsidRPr="00D671B4">
              <w:rPr>
                <w:rFonts w:asciiTheme="minorEastAsia" w:eastAsiaTheme="minorEastAsia" w:hAnsiTheme="minorEastAsia" w:cs="MS-PMincho" w:hint="eastAsia"/>
                <w:sz w:val="21"/>
              </w:rPr>
              <w:t>業務実施支社、支店、営業所</w:t>
            </w:r>
          </w:p>
          <w:p w:rsidR="00CD47BE" w:rsidRPr="00D671B4" w:rsidRDefault="00CD47BE">
            <w:pPr>
              <w:rPr>
                <w:rFonts w:asciiTheme="minorEastAsia" w:eastAsiaTheme="minorEastAsia" w:hAnsiTheme="minorEastAsia"/>
                <w:sz w:val="21"/>
              </w:rPr>
            </w:pPr>
            <w:r w:rsidRPr="00D671B4">
              <w:rPr>
                <w:rFonts w:asciiTheme="minorEastAsia" w:eastAsiaTheme="minorEastAsia" w:hAnsiTheme="minorEastAsia" w:cs="MS-PMincho" w:hint="eastAsia"/>
                <w:sz w:val="21"/>
              </w:rPr>
              <w:t>（本社・本店が業務実施の場合は、本社本店の従業員数）</w:t>
            </w:r>
          </w:p>
        </w:tc>
        <w:tc>
          <w:tcPr>
            <w:tcW w:w="1255" w:type="dxa"/>
            <w:tcBorders>
              <w:top w:val="dotted" w:sz="4" w:space="0" w:color="auto"/>
              <w:left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sz w:val="21"/>
              </w:rPr>
            </w:pPr>
          </w:p>
        </w:tc>
        <w:tc>
          <w:tcPr>
            <w:tcW w:w="1255" w:type="dxa"/>
            <w:tcBorders>
              <w:top w:val="dotted" w:sz="4" w:space="0" w:color="auto"/>
              <w:left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sz w:val="21"/>
              </w:rPr>
            </w:pPr>
          </w:p>
        </w:tc>
        <w:tc>
          <w:tcPr>
            <w:tcW w:w="1255" w:type="dxa"/>
            <w:tcBorders>
              <w:top w:val="dotted" w:sz="4" w:space="0" w:color="auto"/>
              <w:left w:val="dotted" w:sz="4" w:space="0" w:color="auto"/>
            </w:tcBorders>
            <w:vAlign w:val="center"/>
          </w:tcPr>
          <w:p w:rsidR="00CD47BE" w:rsidRPr="00D671B4" w:rsidRDefault="00CD47BE">
            <w:pPr>
              <w:jc w:val="right"/>
              <w:rPr>
                <w:rFonts w:asciiTheme="minorEastAsia" w:eastAsiaTheme="minorEastAsia" w:hAnsiTheme="minorEastAsia"/>
                <w:sz w:val="21"/>
              </w:rPr>
            </w:pPr>
          </w:p>
        </w:tc>
      </w:tr>
    </w:tbl>
    <w:p w:rsidR="00D671B4" w:rsidRDefault="00D671B4">
      <w:pPr>
        <w:rPr>
          <w:rFonts w:asciiTheme="minorEastAsia" w:eastAsiaTheme="minorEastAsia" w:hAnsiTheme="minorEastAsia"/>
        </w:rPr>
      </w:pPr>
    </w:p>
    <w:p w:rsidR="00245277" w:rsidRDefault="00245277">
      <w:pPr>
        <w:rPr>
          <w:rFonts w:asciiTheme="minorEastAsia" w:eastAsiaTheme="minorEastAsia" w:hAnsiTheme="minorEastAsia"/>
        </w:rPr>
      </w:pPr>
    </w:p>
    <w:p w:rsidR="00245277" w:rsidRDefault="00245277">
      <w:pPr>
        <w:rPr>
          <w:rFonts w:asciiTheme="minorEastAsia" w:eastAsiaTheme="minorEastAsia" w:hAnsiTheme="minorEastAsia"/>
        </w:rPr>
      </w:pPr>
    </w:p>
    <w:p w:rsidR="00CD47BE" w:rsidRPr="00D671B4" w:rsidRDefault="00CD47BE">
      <w:pPr>
        <w:rPr>
          <w:rFonts w:asciiTheme="minorEastAsia" w:eastAsiaTheme="minorEastAsia" w:hAnsiTheme="minorEastAsia"/>
        </w:rPr>
      </w:pPr>
      <w:r w:rsidRPr="00D671B4">
        <w:rPr>
          <w:rFonts w:asciiTheme="minorEastAsia" w:eastAsiaTheme="minorEastAsia" w:hAnsiTheme="minorEastAsia" w:hint="eastAsia"/>
        </w:rPr>
        <w:lastRenderedPageBreak/>
        <w:t>（</w:t>
      </w:r>
      <w:r w:rsidR="00282D4E" w:rsidRPr="00D671B4">
        <w:rPr>
          <w:rFonts w:asciiTheme="minorEastAsia" w:eastAsiaTheme="minorEastAsia" w:hAnsiTheme="minorEastAsia" w:hint="eastAsia"/>
        </w:rPr>
        <w:t xml:space="preserve">様式４　</w:t>
      </w:r>
      <w:r w:rsidRPr="00D671B4">
        <w:rPr>
          <w:rFonts w:asciiTheme="minorEastAsia" w:eastAsiaTheme="minorEastAsia" w:hAnsiTheme="minorEastAsia" w:hint="eastAsia"/>
        </w:rPr>
        <w:t>裏面）</w:t>
      </w:r>
    </w:p>
    <w:p w:rsidR="00CD47BE" w:rsidRPr="00D671B4" w:rsidRDefault="00CD47BE">
      <w:pPr>
        <w:rPr>
          <w:rFonts w:asciiTheme="minorEastAsia" w:eastAsiaTheme="minorEastAsia" w:hAnsiTheme="minorEastAsia"/>
        </w:rPr>
      </w:pPr>
    </w:p>
    <w:p w:rsidR="00CD47BE" w:rsidRPr="00D671B4" w:rsidRDefault="00CD47BE">
      <w:pPr>
        <w:rPr>
          <w:rFonts w:asciiTheme="minorEastAsia" w:eastAsiaTheme="minorEastAsia" w:hAnsiTheme="minorEastAsia"/>
        </w:rPr>
      </w:pPr>
      <w:r w:rsidRPr="00D671B4">
        <w:rPr>
          <w:rFonts w:asciiTheme="minorEastAsia" w:eastAsiaTheme="minorEastAsia" w:hAnsiTheme="minorEastAsia" w:hint="eastAsia"/>
        </w:rPr>
        <w:t>５．過去３年間の財務概況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1094"/>
        <w:gridCol w:w="2193"/>
        <w:gridCol w:w="2193"/>
        <w:gridCol w:w="2195"/>
      </w:tblGrid>
      <w:tr w:rsidR="00403CBE" w:rsidRPr="00D671B4">
        <w:trPr>
          <w:trHeight w:val="435"/>
        </w:trPr>
        <w:tc>
          <w:tcPr>
            <w:tcW w:w="2868" w:type="dxa"/>
            <w:gridSpan w:val="2"/>
            <w:tcBorders>
              <w:bottom w:val="single" w:sz="4" w:space="0" w:color="auto"/>
              <w:right w:val="dotted" w:sz="4" w:space="0" w:color="auto"/>
            </w:tcBorders>
            <w:vAlign w:val="center"/>
          </w:tcPr>
          <w:p w:rsidR="00CD47BE" w:rsidRPr="00D671B4" w:rsidRDefault="00CD47BE">
            <w:pPr>
              <w:jc w:val="center"/>
              <w:rPr>
                <w:rFonts w:asciiTheme="minorEastAsia" w:eastAsiaTheme="minorEastAsia" w:hAnsiTheme="minorEastAsia"/>
              </w:rPr>
            </w:pPr>
            <w:r w:rsidRPr="00D671B4">
              <w:rPr>
                <w:rFonts w:asciiTheme="minorEastAsia" w:eastAsiaTheme="minorEastAsia" w:hAnsiTheme="minorEastAsia" w:hint="eastAsia"/>
              </w:rPr>
              <w:t>区　　分</w:t>
            </w:r>
          </w:p>
        </w:tc>
        <w:tc>
          <w:tcPr>
            <w:tcW w:w="2193" w:type="dxa"/>
            <w:tcBorders>
              <w:left w:val="dotted" w:sz="4" w:space="0" w:color="auto"/>
              <w:bottom w:val="single" w:sz="4" w:space="0" w:color="auto"/>
              <w:right w:val="dotted" w:sz="4" w:space="0" w:color="auto"/>
            </w:tcBorders>
            <w:vAlign w:val="center"/>
          </w:tcPr>
          <w:p w:rsidR="00CD47BE" w:rsidRPr="00D671B4" w:rsidRDefault="00245277">
            <w:pPr>
              <w:jc w:val="center"/>
              <w:rPr>
                <w:rFonts w:asciiTheme="minorEastAsia" w:eastAsiaTheme="minorEastAsia" w:hAnsiTheme="minorEastAsia"/>
              </w:rPr>
            </w:pPr>
            <w:r>
              <w:rPr>
                <w:rFonts w:asciiTheme="minorEastAsia" w:eastAsiaTheme="minorEastAsia" w:hAnsiTheme="minorEastAsia" w:hint="eastAsia"/>
              </w:rPr>
              <w:t>令和３</w:t>
            </w:r>
            <w:r w:rsidR="00CD47BE" w:rsidRPr="00D671B4">
              <w:rPr>
                <w:rFonts w:asciiTheme="minorEastAsia" w:eastAsiaTheme="minorEastAsia" w:hAnsiTheme="minorEastAsia" w:hint="eastAsia"/>
              </w:rPr>
              <w:t>年度</w:t>
            </w:r>
          </w:p>
        </w:tc>
        <w:tc>
          <w:tcPr>
            <w:tcW w:w="2193" w:type="dxa"/>
            <w:tcBorders>
              <w:left w:val="dotted" w:sz="4" w:space="0" w:color="auto"/>
              <w:bottom w:val="single" w:sz="4" w:space="0" w:color="auto"/>
              <w:right w:val="dotted" w:sz="4" w:space="0" w:color="auto"/>
            </w:tcBorders>
            <w:vAlign w:val="center"/>
          </w:tcPr>
          <w:p w:rsidR="00CD47BE" w:rsidRPr="00D671B4" w:rsidRDefault="00245277" w:rsidP="007351B4">
            <w:pPr>
              <w:jc w:val="center"/>
              <w:rPr>
                <w:rFonts w:asciiTheme="minorEastAsia" w:eastAsiaTheme="minorEastAsia" w:hAnsiTheme="minorEastAsia"/>
              </w:rPr>
            </w:pPr>
            <w:r>
              <w:rPr>
                <w:rFonts w:asciiTheme="minorEastAsia" w:eastAsiaTheme="minorEastAsia" w:hAnsiTheme="minorEastAsia" w:hint="eastAsia"/>
              </w:rPr>
              <w:t>令和２</w:t>
            </w:r>
            <w:r w:rsidR="00CD47BE" w:rsidRPr="00D671B4">
              <w:rPr>
                <w:rFonts w:asciiTheme="minorEastAsia" w:eastAsiaTheme="minorEastAsia" w:hAnsiTheme="minorEastAsia" w:hint="eastAsia"/>
              </w:rPr>
              <w:t>年度</w:t>
            </w:r>
          </w:p>
        </w:tc>
        <w:tc>
          <w:tcPr>
            <w:tcW w:w="2195" w:type="dxa"/>
            <w:tcBorders>
              <w:left w:val="dotted" w:sz="4" w:space="0" w:color="auto"/>
              <w:bottom w:val="single" w:sz="4" w:space="0" w:color="auto"/>
            </w:tcBorders>
            <w:vAlign w:val="center"/>
          </w:tcPr>
          <w:p w:rsidR="00CD47BE" w:rsidRPr="00D671B4" w:rsidRDefault="00245277" w:rsidP="007351B4">
            <w:pPr>
              <w:jc w:val="center"/>
              <w:rPr>
                <w:rFonts w:asciiTheme="minorEastAsia" w:eastAsiaTheme="minorEastAsia" w:hAnsiTheme="minorEastAsia"/>
              </w:rPr>
            </w:pPr>
            <w:r>
              <w:rPr>
                <w:rFonts w:asciiTheme="minorEastAsia" w:eastAsiaTheme="minorEastAsia" w:hAnsiTheme="minorEastAsia" w:hint="eastAsia"/>
              </w:rPr>
              <w:t>令和元</w:t>
            </w:r>
            <w:r w:rsidR="00CD47BE" w:rsidRPr="00D671B4">
              <w:rPr>
                <w:rFonts w:asciiTheme="minorEastAsia" w:eastAsiaTheme="minorEastAsia" w:hAnsiTheme="minorEastAsia" w:hint="eastAsia"/>
              </w:rPr>
              <w:t>年度</w:t>
            </w:r>
          </w:p>
        </w:tc>
      </w:tr>
      <w:tr w:rsidR="00403CBE" w:rsidRPr="00D671B4">
        <w:trPr>
          <w:trHeight w:val="409"/>
        </w:trPr>
        <w:tc>
          <w:tcPr>
            <w:tcW w:w="1774" w:type="dxa"/>
            <w:tcBorders>
              <w:top w:val="single" w:sz="4" w:space="0" w:color="auto"/>
              <w:bottom w:val="dotted" w:sz="4" w:space="0" w:color="auto"/>
              <w:right w:val="nil"/>
            </w:tcBorders>
            <w:vAlign w:val="center"/>
          </w:tcPr>
          <w:p w:rsidR="00CD47BE" w:rsidRPr="00D671B4" w:rsidRDefault="00CD47BE">
            <w:pPr>
              <w:jc w:val="distribute"/>
              <w:rPr>
                <w:rFonts w:asciiTheme="minorEastAsia" w:eastAsiaTheme="minorEastAsia" w:hAnsiTheme="minorEastAsia"/>
                <w:sz w:val="22"/>
              </w:rPr>
            </w:pPr>
            <w:r w:rsidRPr="00D671B4">
              <w:rPr>
                <w:rFonts w:asciiTheme="minorEastAsia" w:eastAsiaTheme="minorEastAsia" w:hAnsiTheme="minorEastAsia" w:cs="MS-PMincho" w:hint="eastAsia"/>
                <w:sz w:val="22"/>
              </w:rPr>
              <w:t>資本金</w:t>
            </w:r>
          </w:p>
        </w:tc>
        <w:tc>
          <w:tcPr>
            <w:tcW w:w="1094" w:type="dxa"/>
            <w:tcBorders>
              <w:top w:val="single" w:sz="4" w:space="0" w:color="auto"/>
              <w:left w:val="nil"/>
              <w:bottom w:val="dotted" w:sz="4" w:space="0" w:color="auto"/>
              <w:right w:val="dotted" w:sz="4" w:space="0" w:color="auto"/>
            </w:tcBorders>
            <w:vAlign w:val="center"/>
          </w:tcPr>
          <w:p w:rsidR="00CD47BE" w:rsidRPr="00D671B4" w:rsidRDefault="00CD47BE">
            <w:pPr>
              <w:rPr>
                <w:rFonts w:asciiTheme="minorEastAsia" w:eastAsiaTheme="minorEastAsia" w:hAnsiTheme="minorEastAsia"/>
                <w:sz w:val="22"/>
              </w:rPr>
            </w:pPr>
            <w:r w:rsidRPr="00D671B4">
              <w:rPr>
                <w:rFonts w:asciiTheme="minorEastAsia" w:eastAsiaTheme="minorEastAsia" w:hAnsiTheme="minorEastAsia" w:hint="eastAsia"/>
                <w:sz w:val="22"/>
              </w:rPr>
              <w:t>（</w:t>
            </w:r>
            <w:r w:rsidRPr="00D671B4">
              <w:rPr>
                <w:rFonts w:asciiTheme="minorEastAsia" w:eastAsiaTheme="minorEastAsia" w:hAnsiTheme="minorEastAsia" w:cs="MS-PMincho" w:hint="eastAsia"/>
                <w:sz w:val="22"/>
              </w:rPr>
              <w:t>千円</w:t>
            </w:r>
            <w:r w:rsidRPr="00D671B4">
              <w:rPr>
                <w:rFonts w:asciiTheme="minorEastAsia" w:eastAsiaTheme="minorEastAsia" w:hAnsiTheme="minorEastAsia" w:hint="eastAsia"/>
                <w:sz w:val="22"/>
              </w:rPr>
              <w:t>）</w:t>
            </w:r>
          </w:p>
        </w:tc>
        <w:tc>
          <w:tcPr>
            <w:tcW w:w="2193" w:type="dxa"/>
            <w:tcBorders>
              <w:top w:val="single"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3" w:type="dxa"/>
            <w:tcBorders>
              <w:top w:val="single"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5" w:type="dxa"/>
            <w:tcBorders>
              <w:top w:val="single" w:sz="4" w:space="0" w:color="auto"/>
              <w:left w:val="dotted" w:sz="4" w:space="0" w:color="auto"/>
              <w:bottom w:val="dotted" w:sz="4" w:space="0" w:color="auto"/>
            </w:tcBorders>
            <w:vAlign w:val="center"/>
          </w:tcPr>
          <w:p w:rsidR="00CD47BE" w:rsidRPr="00D671B4" w:rsidRDefault="00CD47BE">
            <w:pPr>
              <w:jc w:val="right"/>
              <w:rPr>
                <w:rFonts w:asciiTheme="minorEastAsia" w:eastAsiaTheme="minorEastAsia" w:hAnsiTheme="minorEastAsia"/>
              </w:rPr>
            </w:pPr>
          </w:p>
        </w:tc>
      </w:tr>
      <w:tr w:rsidR="00403CBE" w:rsidRPr="00D671B4">
        <w:trPr>
          <w:trHeight w:val="409"/>
        </w:trPr>
        <w:tc>
          <w:tcPr>
            <w:tcW w:w="1774" w:type="dxa"/>
            <w:tcBorders>
              <w:top w:val="dotted" w:sz="4" w:space="0" w:color="auto"/>
              <w:bottom w:val="dotted" w:sz="4" w:space="0" w:color="auto"/>
              <w:right w:val="nil"/>
            </w:tcBorders>
            <w:vAlign w:val="center"/>
          </w:tcPr>
          <w:p w:rsidR="00CD47BE" w:rsidRPr="00D671B4" w:rsidRDefault="00CD47BE">
            <w:pPr>
              <w:jc w:val="distribute"/>
              <w:rPr>
                <w:rFonts w:asciiTheme="minorEastAsia" w:eastAsiaTheme="minorEastAsia" w:hAnsiTheme="minorEastAsia"/>
                <w:sz w:val="22"/>
              </w:rPr>
            </w:pPr>
            <w:r w:rsidRPr="00D671B4">
              <w:rPr>
                <w:rFonts w:asciiTheme="minorEastAsia" w:eastAsiaTheme="minorEastAsia" w:hAnsiTheme="minorEastAsia" w:cs="MS-PMincho" w:hint="eastAsia"/>
                <w:sz w:val="22"/>
              </w:rPr>
              <w:t>流動資産</w:t>
            </w:r>
          </w:p>
        </w:tc>
        <w:tc>
          <w:tcPr>
            <w:tcW w:w="1094" w:type="dxa"/>
            <w:tcBorders>
              <w:top w:val="dotted" w:sz="4" w:space="0" w:color="auto"/>
              <w:left w:val="nil"/>
              <w:bottom w:val="dotted" w:sz="4" w:space="0" w:color="auto"/>
              <w:right w:val="dotted" w:sz="4" w:space="0" w:color="auto"/>
            </w:tcBorders>
            <w:vAlign w:val="center"/>
          </w:tcPr>
          <w:p w:rsidR="00CD47BE" w:rsidRPr="00D671B4" w:rsidRDefault="00CD47BE">
            <w:pPr>
              <w:rPr>
                <w:rFonts w:asciiTheme="minorEastAsia" w:eastAsiaTheme="minorEastAsia" w:hAnsiTheme="minorEastAsia"/>
                <w:sz w:val="22"/>
              </w:rPr>
            </w:pPr>
            <w:r w:rsidRPr="00D671B4">
              <w:rPr>
                <w:rFonts w:asciiTheme="minorEastAsia" w:eastAsiaTheme="minorEastAsia" w:hAnsiTheme="minorEastAsia" w:hint="eastAsia"/>
                <w:sz w:val="22"/>
              </w:rPr>
              <w:t>（</w:t>
            </w:r>
            <w:r w:rsidRPr="00D671B4">
              <w:rPr>
                <w:rFonts w:asciiTheme="minorEastAsia" w:eastAsiaTheme="minorEastAsia" w:hAnsiTheme="minorEastAsia" w:cs="MS-PMincho" w:hint="eastAsia"/>
                <w:sz w:val="22"/>
              </w:rPr>
              <w:t>千円</w:t>
            </w:r>
            <w:r w:rsidRPr="00D671B4">
              <w:rPr>
                <w:rFonts w:asciiTheme="minorEastAsia" w:eastAsia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5" w:type="dxa"/>
            <w:tcBorders>
              <w:top w:val="dotted" w:sz="4" w:space="0" w:color="auto"/>
              <w:left w:val="dotted" w:sz="4" w:space="0" w:color="auto"/>
              <w:bottom w:val="dotted" w:sz="4" w:space="0" w:color="auto"/>
            </w:tcBorders>
            <w:vAlign w:val="center"/>
          </w:tcPr>
          <w:p w:rsidR="00CD47BE" w:rsidRPr="00D671B4" w:rsidRDefault="00CD47BE">
            <w:pPr>
              <w:jc w:val="right"/>
              <w:rPr>
                <w:rFonts w:asciiTheme="minorEastAsia" w:eastAsiaTheme="minorEastAsia" w:hAnsiTheme="minorEastAsia"/>
              </w:rPr>
            </w:pPr>
          </w:p>
        </w:tc>
      </w:tr>
      <w:tr w:rsidR="00403CBE" w:rsidRPr="00D671B4">
        <w:trPr>
          <w:trHeight w:val="409"/>
        </w:trPr>
        <w:tc>
          <w:tcPr>
            <w:tcW w:w="1774" w:type="dxa"/>
            <w:tcBorders>
              <w:top w:val="dotted" w:sz="4" w:space="0" w:color="auto"/>
              <w:bottom w:val="dotted" w:sz="4" w:space="0" w:color="auto"/>
              <w:right w:val="nil"/>
            </w:tcBorders>
            <w:vAlign w:val="center"/>
          </w:tcPr>
          <w:p w:rsidR="00CD47BE" w:rsidRPr="00D671B4" w:rsidRDefault="00CD47BE">
            <w:pPr>
              <w:jc w:val="distribute"/>
              <w:rPr>
                <w:rFonts w:asciiTheme="minorEastAsia" w:eastAsiaTheme="minorEastAsia" w:hAnsiTheme="minorEastAsia"/>
                <w:sz w:val="22"/>
              </w:rPr>
            </w:pPr>
            <w:r w:rsidRPr="00D671B4">
              <w:rPr>
                <w:rFonts w:asciiTheme="minorEastAsia" w:eastAsiaTheme="minorEastAsia" w:hAnsiTheme="minorEastAsia" w:cs="MS-PMincho" w:hint="eastAsia"/>
                <w:sz w:val="22"/>
              </w:rPr>
              <w:t>流動負債</w:t>
            </w:r>
          </w:p>
        </w:tc>
        <w:tc>
          <w:tcPr>
            <w:tcW w:w="1094" w:type="dxa"/>
            <w:tcBorders>
              <w:top w:val="dotted" w:sz="4" w:space="0" w:color="auto"/>
              <w:left w:val="nil"/>
              <w:bottom w:val="dotted" w:sz="4" w:space="0" w:color="auto"/>
              <w:right w:val="dotted" w:sz="4" w:space="0" w:color="auto"/>
            </w:tcBorders>
            <w:vAlign w:val="center"/>
          </w:tcPr>
          <w:p w:rsidR="00CD47BE" w:rsidRPr="00D671B4" w:rsidRDefault="00CD47BE">
            <w:pPr>
              <w:rPr>
                <w:rFonts w:asciiTheme="minorEastAsia" w:eastAsiaTheme="minorEastAsia" w:hAnsiTheme="minorEastAsia"/>
                <w:sz w:val="22"/>
              </w:rPr>
            </w:pPr>
            <w:r w:rsidRPr="00D671B4">
              <w:rPr>
                <w:rFonts w:asciiTheme="minorEastAsia" w:eastAsiaTheme="minorEastAsia" w:hAnsiTheme="minorEastAsia" w:hint="eastAsia"/>
                <w:sz w:val="22"/>
              </w:rPr>
              <w:t>（</w:t>
            </w:r>
            <w:r w:rsidRPr="00D671B4">
              <w:rPr>
                <w:rFonts w:asciiTheme="minorEastAsia" w:eastAsiaTheme="minorEastAsia" w:hAnsiTheme="minorEastAsia" w:cs="MS-PMincho" w:hint="eastAsia"/>
                <w:sz w:val="22"/>
              </w:rPr>
              <w:t>千円</w:t>
            </w:r>
            <w:r w:rsidRPr="00D671B4">
              <w:rPr>
                <w:rFonts w:asciiTheme="minorEastAsia" w:eastAsia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5" w:type="dxa"/>
            <w:tcBorders>
              <w:top w:val="dotted" w:sz="4" w:space="0" w:color="auto"/>
              <w:left w:val="dotted" w:sz="4" w:space="0" w:color="auto"/>
              <w:bottom w:val="dotted" w:sz="4" w:space="0" w:color="auto"/>
            </w:tcBorders>
            <w:vAlign w:val="center"/>
          </w:tcPr>
          <w:p w:rsidR="00CD47BE" w:rsidRPr="00D671B4" w:rsidRDefault="00CD47BE">
            <w:pPr>
              <w:jc w:val="right"/>
              <w:rPr>
                <w:rFonts w:asciiTheme="minorEastAsia" w:eastAsiaTheme="minorEastAsia" w:hAnsiTheme="minorEastAsia"/>
              </w:rPr>
            </w:pPr>
          </w:p>
        </w:tc>
      </w:tr>
      <w:tr w:rsidR="00403CBE" w:rsidRPr="00D671B4">
        <w:trPr>
          <w:trHeight w:val="409"/>
        </w:trPr>
        <w:tc>
          <w:tcPr>
            <w:tcW w:w="1774" w:type="dxa"/>
            <w:tcBorders>
              <w:top w:val="dotted" w:sz="4" w:space="0" w:color="auto"/>
              <w:bottom w:val="dotted" w:sz="4" w:space="0" w:color="auto"/>
              <w:right w:val="nil"/>
            </w:tcBorders>
            <w:vAlign w:val="center"/>
          </w:tcPr>
          <w:p w:rsidR="00CD47BE" w:rsidRPr="00D671B4" w:rsidRDefault="00CD47BE">
            <w:pPr>
              <w:jc w:val="distribute"/>
              <w:rPr>
                <w:rFonts w:asciiTheme="minorEastAsia" w:eastAsiaTheme="minorEastAsia" w:hAnsiTheme="minorEastAsia"/>
                <w:sz w:val="22"/>
              </w:rPr>
            </w:pPr>
            <w:r w:rsidRPr="00D671B4">
              <w:rPr>
                <w:rFonts w:asciiTheme="minorEastAsia" w:eastAsiaTheme="minorEastAsia" w:hAnsiTheme="minorEastAsia" w:cs="MS-PMincho" w:hint="eastAsia"/>
                <w:sz w:val="22"/>
              </w:rPr>
              <w:t>自己資本比率</w:t>
            </w:r>
          </w:p>
        </w:tc>
        <w:tc>
          <w:tcPr>
            <w:tcW w:w="1094" w:type="dxa"/>
            <w:tcBorders>
              <w:top w:val="dotted" w:sz="4" w:space="0" w:color="auto"/>
              <w:left w:val="nil"/>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sz w:val="22"/>
              </w:rPr>
            </w:pPr>
            <w:r w:rsidRPr="00D671B4">
              <w:rPr>
                <w:rFonts w:asciiTheme="minorEastAsia" w:eastAsia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5" w:type="dxa"/>
            <w:tcBorders>
              <w:top w:val="dotted" w:sz="4" w:space="0" w:color="auto"/>
              <w:left w:val="dotted" w:sz="4" w:space="0" w:color="auto"/>
              <w:bottom w:val="dotted" w:sz="4" w:space="0" w:color="auto"/>
            </w:tcBorders>
            <w:vAlign w:val="center"/>
          </w:tcPr>
          <w:p w:rsidR="00CD47BE" w:rsidRPr="00D671B4" w:rsidRDefault="00CD47BE">
            <w:pPr>
              <w:jc w:val="right"/>
              <w:rPr>
                <w:rFonts w:asciiTheme="minorEastAsia" w:eastAsiaTheme="minorEastAsia" w:hAnsiTheme="minorEastAsia"/>
              </w:rPr>
            </w:pPr>
          </w:p>
        </w:tc>
      </w:tr>
      <w:tr w:rsidR="00403CBE" w:rsidRPr="00D671B4">
        <w:trPr>
          <w:trHeight w:val="409"/>
        </w:trPr>
        <w:tc>
          <w:tcPr>
            <w:tcW w:w="1774" w:type="dxa"/>
            <w:tcBorders>
              <w:top w:val="dotted" w:sz="4" w:space="0" w:color="auto"/>
              <w:bottom w:val="dotted" w:sz="4" w:space="0" w:color="auto"/>
              <w:right w:val="nil"/>
            </w:tcBorders>
            <w:vAlign w:val="center"/>
          </w:tcPr>
          <w:p w:rsidR="00CD47BE" w:rsidRPr="00D671B4" w:rsidRDefault="00CD47BE">
            <w:pPr>
              <w:jc w:val="distribute"/>
              <w:rPr>
                <w:rFonts w:asciiTheme="minorEastAsia" w:eastAsiaTheme="minorEastAsia" w:hAnsiTheme="minorEastAsia"/>
                <w:sz w:val="22"/>
              </w:rPr>
            </w:pPr>
            <w:r w:rsidRPr="00D671B4">
              <w:rPr>
                <w:rFonts w:asciiTheme="minorEastAsia" w:eastAsiaTheme="minorEastAsia" w:hAnsiTheme="minorEastAsia" w:cs="MS-PMincho" w:hint="eastAsia"/>
                <w:sz w:val="22"/>
              </w:rPr>
              <w:t>売上高</w:t>
            </w:r>
          </w:p>
        </w:tc>
        <w:tc>
          <w:tcPr>
            <w:tcW w:w="1094" w:type="dxa"/>
            <w:tcBorders>
              <w:top w:val="dotted" w:sz="4" w:space="0" w:color="auto"/>
              <w:left w:val="nil"/>
              <w:bottom w:val="dotted" w:sz="4" w:space="0" w:color="auto"/>
              <w:right w:val="dotted" w:sz="4" w:space="0" w:color="auto"/>
            </w:tcBorders>
            <w:vAlign w:val="center"/>
          </w:tcPr>
          <w:p w:rsidR="00CD47BE" w:rsidRPr="00D671B4" w:rsidRDefault="00CD47BE">
            <w:pPr>
              <w:rPr>
                <w:rFonts w:asciiTheme="minorEastAsia" w:eastAsiaTheme="minorEastAsia" w:hAnsiTheme="minorEastAsia"/>
                <w:sz w:val="22"/>
              </w:rPr>
            </w:pPr>
            <w:r w:rsidRPr="00D671B4">
              <w:rPr>
                <w:rFonts w:asciiTheme="minorEastAsia" w:eastAsiaTheme="minorEastAsia" w:hAnsiTheme="minorEastAsia" w:hint="eastAsia"/>
                <w:sz w:val="22"/>
              </w:rPr>
              <w:t>（</w:t>
            </w:r>
            <w:r w:rsidRPr="00D671B4">
              <w:rPr>
                <w:rFonts w:asciiTheme="minorEastAsia" w:eastAsiaTheme="minorEastAsia" w:hAnsiTheme="minorEastAsia" w:cs="MS-PMincho" w:hint="eastAsia"/>
                <w:sz w:val="22"/>
              </w:rPr>
              <w:t>千円</w:t>
            </w:r>
            <w:r w:rsidRPr="00D671B4">
              <w:rPr>
                <w:rFonts w:asciiTheme="minorEastAsia" w:eastAsiaTheme="minorEastAsia" w:hAnsiTheme="minorEastAsia" w:hint="eastAsia"/>
                <w:sz w:val="22"/>
              </w:rPr>
              <w:t>）</w:t>
            </w: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3"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jc w:val="right"/>
              <w:rPr>
                <w:rFonts w:asciiTheme="minorEastAsia" w:eastAsiaTheme="minorEastAsia" w:hAnsiTheme="minorEastAsia"/>
              </w:rPr>
            </w:pPr>
          </w:p>
        </w:tc>
        <w:tc>
          <w:tcPr>
            <w:tcW w:w="2195" w:type="dxa"/>
            <w:tcBorders>
              <w:top w:val="dotted" w:sz="4" w:space="0" w:color="auto"/>
              <w:left w:val="dotted" w:sz="4" w:space="0" w:color="auto"/>
              <w:bottom w:val="dotted" w:sz="4" w:space="0" w:color="auto"/>
            </w:tcBorders>
            <w:vAlign w:val="center"/>
          </w:tcPr>
          <w:p w:rsidR="00CD47BE" w:rsidRPr="00D671B4" w:rsidRDefault="00CD47BE">
            <w:pPr>
              <w:jc w:val="right"/>
              <w:rPr>
                <w:rFonts w:asciiTheme="minorEastAsia" w:eastAsiaTheme="minorEastAsia" w:hAnsiTheme="minorEastAsia"/>
              </w:rPr>
            </w:pPr>
          </w:p>
        </w:tc>
      </w:tr>
      <w:tr w:rsidR="00403CBE" w:rsidRPr="00D671B4">
        <w:trPr>
          <w:trHeight w:val="409"/>
        </w:trPr>
        <w:tc>
          <w:tcPr>
            <w:tcW w:w="1774" w:type="dxa"/>
            <w:tcBorders>
              <w:top w:val="dotted" w:sz="4" w:space="0" w:color="auto"/>
              <w:bottom w:val="single" w:sz="4" w:space="0" w:color="auto"/>
              <w:right w:val="nil"/>
            </w:tcBorders>
            <w:vAlign w:val="center"/>
          </w:tcPr>
          <w:p w:rsidR="00CD47BE" w:rsidRPr="00D671B4" w:rsidRDefault="00CD47BE">
            <w:pPr>
              <w:jc w:val="distribute"/>
              <w:rPr>
                <w:rFonts w:asciiTheme="minorEastAsia" w:eastAsiaTheme="minorEastAsia" w:hAnsiTheme="minorEastAsia" w:cs="MS-PMincho"/>
                <w:sz w:val="22"/>
              </w:rPr>
            </w:pPr>
            <w:r w:rsidRPr="00D671B4">
              <w:rPr>
                <w:rFonts w:asciiTheme="minorEastAsia" w:eastAsiaTheme="minorEastAsia" w:hAnsiTheme="minorEastAsia" w:cs="MS-PMincho" w:hint="eastAsia"/>
                <w:sz w:val="22"/>
              </w:rPr>
              <w:t>経常利益</w:t>
            </w:r>
          </w:p>
        </w:tc>
        <w:tc>
          <w:tcPr>
            <w:tcW w:w="1094" w:type="dxa"/>
            <w:tcBorders>
              <w:top w:val="dotted" w:sz="4" w:space="0" w:color="auto"/>
              <w:left w:val="nil"/>
              <w:bottom w:val="single" w:sz="4" w:space="0" w:color="auto"/>
              <w:right w:val="dotted" w:sz="4" w:space="0" w:color="auto"/>
            </w:tcBorders>
            <w:vAlign w:val="center"/>
          </w:tcPr>
          <w:p w:rsidR="00CD47BE" w:rsidRPr="00D671B4" w:rsidRDefault="00CD47BE">
            <w:pPr>
              <w:rPr>
                <w:rFonts w:asciiTheme="minorEastAsia" w:eastAsiaTheme="minorEastAsia" w:hAnsiTheme="minorEastAsia" w:cs="MS-PMincho"/>
                <w:sz w:val="22"/>
              </w:rPr>
            </w:pPr>
            <w:r w:rsidRPr="00D671B4">
              <w:rPr>
                <w:rFonts w:asciiTheme="minorEastAsia" w:eastAsiaTheme="minorEastAsia" w:hAnsiTheme="minorEastAsia" w:hint="eastAsia"/>
                <w:sz w:val="22"/>
              </w:rPr>
              <w:t>（</w:t>
            </w:r>
            <w:r w:rsidRPr="00D671B4">
              <w:rPr>
                <w:rFonts w:asciiTheme="minorEastAsia" w:eastAsiaTheme="minorEastAsia" w:hAnsiTheme="minorEastAsia" w:cs="MS-PMincho" w:hint="eastAsia"/>
                <w:sz w:val="22"/>
              </w:rPr>
              <w:t>千円</w:t>
            </w:r>
            <w:r w:rsidRPr="00D671B4">
              <w:rPr>
                <w:rFonts w:asciiTheme="minorEastAsia" w:eastAsiaTheme="minorEastAsia" w:hAnsiTheme="minorEastAsia" w:hint="eastAsia"/>
                <w:sz w:val="22"/>
              </w:rPr>
              <w:t>）</w:t>
            </w:r>
          </w:p>
        </w:tc>
        <w:tc>
          <w:tcPr>
            <w:tcW w:w="2193" w:type="dxa"/>
            <w:tcBorders>
              <w:top w:val="dotted" w:sz="4" w:space="0" w:color="auto"/>
              <w:left w:val="dotted" w:sz="4" w:space="0" w:color="auto"/>
              <w:bottom w:val="single" w:sz="4" w:space="0" w:color="auto"/>
              <w:right w:val="dotted" w:sz="4" w:space="0" w:color="auto"/>
            </w:tcBorders>
            <w:vAlign w:val="center"/>
          </w:tcPr>
          <w:p w:rsidR="00CD47BE" w:rsidRPr="00D671B4" w:rsidRDefault="00CD47BE">
            <w:pPr>
              <w:jc w:val="right"/>
              <w:rPr>
                <w:rFonts w:asciiTheme="minorEastAsia" w:eastAsiaTheme="minorEastAsia" w:hAnsiTheme="minorEastAsia" w:cs="MS-PMincho"/>
              </w:rPr>
            </w:pPr>
          </w:p>
        </w:tc>
        <w:tc>
          <w:tcPr>
            <w:tcW w:w="2193" w:type="dxa"/>
            <w:tcBorders>
              <w:top w:val="dotted" w:sz="4" w:space="0" w:color="auto"/>
              <w:left w:val="dotted" w:sz="4" w:space="0" w:color="auto"/>
              <w:bottom w:val="single" w:sz="4" w:space="0" w:color="auto"/>
              <w:right w:val="dotted" w:sz="4" w:space="0" w:color="auto"/>
            </w:tcBorders>
            <w:vAlign w:val="center"/>
          </w:tcPr>
          <w:p w:rsidR="00CD47BE" w:rsidRPr="00D671B4" w:rsidRDefault="00CD47BE">
            <w:pPr>
              <w:jc w:val="right"/>
              <w:rPr>
                <w:rFonts w:asciiTheme="minorEastAsia" w:eastAsiaTheme="minorEastAsia" w:hAnsiTheme="minorEastAsia" w:cs="MS-PMincho"/>
              </w:rPr>
            </w:pPr>
          </w:p>
        </w:tc>
        <w:tc>
          <w:tcPr>
            <w:tcW w:w="2195" w:type="dxa"/>
            <w:tcBorders>
              <w:top w:val="dotted" w:sz="4" w:space="0" w:color="auto"/>
              <w:left w:val="dotted" w:sz="4" w:space="0" w:color="auto"/>
              <w:bottom w:val="single" w:sz="4" w:space="0" w:color="auto"/>
            </w:tcBorders>
            <w:vAlign w:val="center"/>
          </w:tcPr>
          <w:p w:rsidR="00CD47BE" w:rsidRPr="00D671B4" w:rsidRDefault="00CD47BE">
            <w:pPr>
              <w:jc w:val="right"/>
              <w:rPr>
                <w:rFonts w:asciiTheme="minorEastAsia" w:eastAsiaTheme="minorEastAsia" w:hAnsiTheme="minorEastAsia" w:cs="MS-PMincho"/>
              </w:rPr>
            </w:pPr>
          </w:p>
        </w:tc>
      </w:tr>
    </w:tbl>
    <w:p w:rsidR="00CD47BE" w:rsidRPr="00D671B4" w:rsidRDefault="00CD47BE">
      <w:pPr>
        <w:autoSpaceDE w:val="0"/>
        <w:autoSpaceDN w:val="0"/>
        <w:adjustRightInd w:val="0"/>
        <w:ind w:leftChars="200" w:left="499"/>
        <w:jc w:val="left"/>
        <w:rPr>
          <w:rFonts w:asciiTheme="minorEastAsia" w:eastAsiaTheme="minorEastAsia" w:hAnsiTheme="minorEastAsia" w:cs="MS-PMincho"/>
        </w:rPr>
      </w:pPr>
      <w:r w:rsidRPr="00D671B4">
        <w:rPr>
          <w:rFonts w:asciiTheme="minorEastAsia" w:eastAsiaTheme="minorEastAsia" w:hAnsiTheme="minorEastAsia" w:hint="eastAsia"/>
        </w:rPr>
        <w:t>※</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比率は小数点以下第</w:t>
      </w:r>
      <w:r w:rsidR="00EE328C">
        <w:rPr>
          <w:rFonts w:asciiTheme="minorEastAsia" w:eastAsiaTheme="minorEastAsia" w:hAnsiTheme="minorEastAsia" w:cs="MS-PMincho" w:hint="eastAsia"/>
        </w:rPr>
        <w:t>２</w:t>
      </w:r>
      <w:r w:rsidRPr="00D671B4">
        <w:rPr>
          <w:rFonts w:asciiTheme="minorEastAsia" w:eastAsiaTheme="minorEastAsia" w:hAnsiTheme="minorEastAsia" w:cs="MS-PMincho" w:hint="eastAsia"/>
        </w:rPr>
        <w:t>位を四捨五入</w:t>
      </w:r>
    </w:p>
    <w:p w:rsidR="00CD47BE" w:rsidRPr="00D671B4" w:rsidRDefault="00CD47BE">
      <w:pPr>
        <w:autoSpaceDE w:val="0"/>
        <w:autoSpaceDN w:val="0"/>
        <w:adjustRightInd w:val="0"/>
        <w:jc w:val="left"/>
        <w:rPr>
          <w:rFonts w:asciiTheme="minorEastAsia" w:eastAsiaTheme="minorEastAsia" w:hAnsiTheme="minorEastAsia" w:cs="MS-PMincho"/>
        </w:rPr>
      </w:pPr>
    </w:p>
    <w:p w:rsidR="00CD47BE" w:rsidRPr="00D671B4" w:rsidRDefault="00CD47BE">
      <w:pPr>
        <w:autoSpaceDE w:val="0"/>
        <w:autoSpaceDN w:val="0"/>
        <w:adjustRightInd w:val="0"/>
        <w:jc w:val="left"/>
        <w:rPr>
          <w:rFonts w:asciiTheme="minorEastAsia" w:eastAsiaTheme="minorEastAsia" w:hAnsiTheme="minorEastAsia"/>
        </w:rPr>
      </w:pPr>
      <w:r w:rsidRPr="00D671B4">
        <w:rPr>
          <w:rFonts w:asciiTheme="minorEastAsia" w:eastAsiaTheme="minorEastAsia" w:hAnsiTheme="minorEastAsia" w:cs="MS-PMincho" w:hint="eastAsia"/>
        </w:rPr>
        <w:t>６</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その他</w:t>
      </w:r>
      <w:r w:rsidRPr="00D671B4">
        <w:rPr>
          <w:rFonts w:asciiTheme="minorEastAsia" w:eastAsiaTheme="minorEastAsia" w:hAnsiTheme="minorEastAsia" w:hint="eastAsia"/>
        </w:rPr>
        <w:t>（</w:t>
      </w:r>
      <w:r w:rsidRPr="00D671B4">
        <w:rPr>
          <w:rFonts w:asciiTheme="minorEastAsia" w:eastAsiaTheme="minorEastAsia" w:hAnsiTheme="minorEastAsia" w:cs="MS-PMincho" w:hint="eastAsia"/>
        </w:rPr>
        <w:t>会社概要特記事項　取得した品質管理等の国際規格など</w:t>
      </w:r>
      <w:r w:rsidRPr="00D671B4">
        <w:rPr>
          <w:rFonts w:asciiTheme="minorEastAsia" w:eastAsiaTheme="minorEastAsia" w:hAnsiTheme="minorEastAsia" w:hint="eastAsia"/>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4"/>
      </w:tblGrid>
      <w:tr w:rsidR="00403CBE" w:rsidRPr="00D671B4">
        <w:trPr>
          <w:trHeight w:val="9002"/>
        </w:trPr>
        <w:tc>
          <w:tcPr>
            <w:tcW w:w="9464" w:type="dxa"/>
          </w:tcPr>
          <w:p w:rsidR="00CD47BE" w:rsidRPr="00D671B4" w:rsidRDefault="00CD47BE">
            <w:pPr>
              <w:rPr>
                <w:rFonts w:asciiTheme="minorEastAsia" w:eastAsiaTheme="minorEastAsia" w:hAnsiTheme="minorEastAsia"/>
              </w:rPr>
            </w:pPr>
          </w:p>
        </w:tc>
      </w:tr>
    </w:tbl>
    <w:p w:rsidR="00CD47BE" w:rsidRPr="00D671B4" w:rsidRDefault="00CD47BE" w:rsidP="00F44DE8">
      <w:pPr>
        <w:spacing w:line="280" w:lineRule="exact"/>
        <w:rPr>
          <w:rFonts w:asciiTheme="minorEastAsia" w:eastAsiaTheme="minorEastAsia" w:hAnsiTheme="minorEastAsia"/>
        </w:rPr>
      </w:pPr>
      <w:r w:rsidRPr="00D671B4">
        <w:rPr>
          <w:rFonts w:asciiTheme="minorEastAsia" w:eastAsiaTheme="minorEastAsia" w:hAnsiTheme="minorEastAsia" w:hint="eastAsia"/>
        </w:rPr>
        <w:lastRenderedPageBreak/>
        <w:t>様式</w:t>
      </w:r>
      <w:r w:rsidRPr="00D671B4">
        <w:rPr>
          <w:rFonts w:asciiTheme="minorEastAsia" w:eastAsiaTheme="minorEastAsia" w:hAnsiTheme="minorEastAsia" w:cs="MS-PMincho" w:hint="eastAsia"/>
        </w:rPr>
        <w:t>第</w:t>
      </w:r>
      <w:r w:rsidR="00245277">
        <w:rPr>
          <w:rFonts w:asciiTheme="minorEastAsia" w:eastAsiaTheme="minorEastAsia" w:hAnsiTheme="minorEastAsia" w:cs="MS-PMincho" w:hint="eastAsia"/>
        </w:rPr>
        <w:t>５</w:t>
      </w:r>
    </w:p>
    <w:p w:rsidR="00CD47BE" w:rsidRPr="00D671B4" w:rsidRDefault="00CD47BE">
      <w:pPr>
        <w:jc w:val="center"/>
        <w:outlineLvl w:val="0"/>
        <w:rPr>
          <w:rFonts w:asciiTheme="minorEastAsia" w:eastAsiaTheme="minorEastAsia" w:hAnsiTheme="minorEastAsia"/>
        </w:rPr>
      </w:pPr>
      <w:r w:rsidRPr="00245277">
        <w:rPr>
          <w:rFonts w:asciiTheme="minorEastAsia" w:eastAsiaTheme="minorEastAsia" w:hAnsiTheme="minorEastAsia" w:hint="eastAsia"/>
          <w:spacing w:val="130"/>
          <w:fitText w:val="3237" w:id="1145238272"/>
        </w:rPr>
        <w:t>業務協力予定</w:t>
      </w:r>
      <w:r w:rsidRPr="00245277">
        <w:rPr>
          <w:rFonts w:asciiTheme="minorEastAsia" w:eastAsiaTheme="minorEastAsia" w:hAnsiTheme="minorEastAsia" w:hint="eastAsia"/>
          <w:spacing w:val="-1"/>
          <w:fitText w:val="3237" w:id="1145238272"/>
        </w:rPr>
        <w:t>書</w:t>
      </w:r>
    </w:p>
    <w:p w:rsidR="00CD47BE" w:rsidRPr="00D671B4" w:rsidRDefault="007351B4">
      <w:pPr>
        <w:autoSpaceDE w:val="0"/>
        <w:autoSpaceDN w:val="0"/>
        <w:adjustRightInd w:val="0"/>
        <w:ind w:firstLineChars="1410" w:firstLine="3515"/>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CD47BE" w:rsidRPr="00D671B4">
        <w:rPr>
          <w:rFonts w:asciiTheme="minorEastAsia" w:eastAsiaTheme="minorEastAsia" w:hAnsiTheme="minorEastAsia" w:cs="MS-PMincho" w:hint="eastAsia"/>
        </w:rPr>
        <w:t xml:space="preserve">　　年　　月　　日</w:t>
      </w:r>
    </w:p>
    <w:p w:rsidR="00CD47BE" w:rsidRPr="00D671B4" w:rsidRDefault="00D167E4">
      <w:pPr>
        <w:autoSpaceDE w:val="0"/>
        <w:autoSpaceDN w:val="0"/>
        <w:adjustRightInd w:val="0"/>
        <w:spacing w:line="312" w:lineRule="auto"/>
        <w:ind w:leftChars="114" w:left="284"/>
        <w:jc w:val="left"/>
        <w:rPr>
          <w:rFonts w:asciiTheme="minorEastAsia" w:eastAsiaTheme="minorEastAsia" w:hAnsiTheme="minorEastAsia" w:cs="MS-PMincho"/>
        </w:rPr>
      </w:pPr>
      <w:r w:rsidRPr="00D671B4">
        <w:rPr>
          <w:rFonts w:asciiTheme="minorEastAsia" w:eastAsiaTheme="minorEastAsia" w:hAnsiTheme="minorEastAsia" w:cs="MS-PMincho" w:hint="eastAsia"/>
        </w:rPr>
        <w:t>（宛先）</w:t>
      </w:r>
      <w:r w:rsidR="000B7089" w:rsidRPr="00D671B4">
        <w:rPr>
          <w:rFonts w:asciiTheme="minorEastAsia" w:eastAsiaTheme="minorEastAsia" w:hAnsiTheme="minorEastAsia" w:cs="MS-PMincho" w:hint="eastAsia"/>
        </w:rPr>
        <w:t>津島市</w:t>
      </w:r>
      <w:r w:rsidR="00CD47BE" w:rsidRPr="00D671B4">
        <w:rPr>
          <w:rFonts w:asciiTheme="minorEastAsia" w:eastAsiaTheme="minorEastAsia" w:hAnsiTheme="minorEastAsia" w:cs="MS-PMincho" w:hint="eastAsia"/>
        </w:rPr>
        <w:t>長</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821D2F" w:rsidRPr="00821D2F" w:rsidRDefault="00CD47BE" w:rsidP="00821D2F">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 xml:space="preserve">　　　　　 　　　　　      </w:t>
      </w:r>
    </w:p>
    <w:p w:rsidR="00CD47BE" w:rsidRPr="00D671B4" w:rsidRDefault="00CD47BE">
      <w:pPr>
        <w:jc w:val="right"/>
        <w:rPr>
          <w:rFonts w:asciiTheme="minorEastAsia" w:eastAsiaTheme="minorEastAsia" w:hAnsiTheme="minorEastAsia"/>
        </w:rPr>
      </w:pPr>
    </w:p>
    <w:p w:rsidR="00CD47BE" w:rsidRPr="00D671B4" w:rsidRDefault="00CD47BE">
      <w:pPr>
        <w:spacing w:line="300" w:lineRule="exact"/>
        <w:ind w:leftChars="109" w:left="272" w:firstLineChars="100" w:firstLine="249"/>
        <w:rPr>
          <w:rFonts w:asciiTheme="minorEastAsia" w:eastAsiaTheme="minorEastAsia" w:hAnsiTheme="minorEastAsia"/>
        </w:rPr>
      </w:pPr>
      <w:r w:rsidRPr="00D671B4">
        <w:rPr>
          <w:rFonts w:asciiTheme="minorEastAsia" w:eastAsiaTheme="minorEastAsia" w:hAnsiTheme="minorEastAsia" w:hint="eastAsia"/>
          <w:bCs/>
        </w:rPr>
        <w:t>「</w:t>
      </w:r>
      <w:r w:rsidR="007351B4" w:rsidRPr="00D671B4">
        <w:rPr>
          <w:rFonts w:asciiTheme="minorEastAsia" w:eastAsiaTheme="minorEastAsia" w:hAnsiTheme="minorEastAsia" w:hint="eastAsia"/>
          <w:bCs/>
        </w:rPr>
        <w:t>財務会計システム更新業務</w:t>
      </w:r>
      <w:r w:rsidRPr="00D671B4">
        <w:rPr>
          <w:rFonts w:asciiTheme="minorEastAsia" w:eastAsiaTheme="minorEastAsia" w:hAnsiTheme="minorEastAsia" w:hint="eastAsia"/>
        </w:rPr>
        <w:t>」を受託した場合、次の者と再委託等業務協力の予定・合意をしております。</w:t>
      </w:r>
    </w:p>
    <w:p w:rsidR="00CD47BE" w:rsidRPr="00D671B4" w:rsidRDefault="00CD47BE">
      <w:pPr>
        <w:spacing w:line="300" w:lineRule="exact"/>
        <w:ind w:leftChars="100" w:left="249" w:firstLineChars="100" w:firstLine="249"/>
        <w:rPr>
          <w:rFonts w:asciiTheme="minorEastAsia" w:eastAsiaTheme="minorEastAsia" w:hAnsiTheme="minorEastAsia"/>
        </w:rPr>
      </w:pPr>
      <w:r w:rsidRPr="00D671B4">
        <w:rPr>
          <w:rFonts w:asciiTheme="minorEastAsia" w:eastAsiaTheme="minorEastAsia" w:hAnsiTheme="minorEastAsia" w:hint="eastAsia"/>
        </w:rPr>
        <w:t>なお、次の者については、</w:t>
      </w:r>
      <w:r w:rsidR="000B7089" w:rsidRPr="00D671B4">
        <w:rPr>
          <w:rFonts w:asciiTheme="minorEastAsia" w:eastAsiaTheme="minorEastAsia" w:hAnsiTheme="minorEastAsia" w:hint="eastAsia"/>
        </w:rPr>
        <w:t>津島市</w:t>
      </w:r>
      <w:r w:rsidRPr="00D671B4">
        <w:rPr>
          <w:rFonts w:asciiTheme="minorEastAsia" w:eastAsiaTheme="minorEastAsia" w:hAnsiTheme="minorEastAsia" w:hint="eastAsia"/>
        </w:rPr>
        <w:t>の入札参加資格の届け出</w:t>
      </w:r>
      <w:r w:rsidR="00844D60" w:rsidRPr="00D671B4">
        <w:rPr>
          <w:rFonts w:asciiTheme="minorEastAsia" w:eastAsiaTheme="minorEastAsia" w:hAnsiTheme="minorEastAsia" w:hint="eastAsia"/>
        </w:rPr>
        <w:t>が</w:t>
      </w:r>
      <w:r w:rsidRPr="00D671B4">
        <w:rPr>
          <w:rFonts w:asciiTheme="minorEastAsia" w:eastAsiaTheme="minorEastAsia" w:hAnsiTheme="minorEastAsia" w:hint="eastAsia"/>
        </w:rPr>
        <w:t>受理されている</w:t>
      </w:r>
      <w:r w:rsidR="00F566E5" w:rsidRPr="00D671B4">
        <w:rPr>
          <w:rFonts w:asciiTheme="minorEastAsia" w:eastAsiaTheme="minorEastAsia" w:hAnsiTheme="minorEastAsia" w:hint="eastAsia"/>
        </w:rPr>
        <w:t>、又</w:t>
      </w:r>
      <w:r w:rsidRPr="00D671B4">
        <w:rPr>
          <w:rFonts w:asciiTheme="minorEastAsia" w:eastAsiaTheme="minorEastAsia" w:hAnsiTheme="minorEastAsia" w:hint="eastAsia"/>
        </w:rPr>
        <w:t>は、受託開始までに届け出が受理されるよう当方が責任をもって取り扱います。</w:t>
      </w:r>
    </w:p>
    <w:p w:rsidR="00CD47BE" w:rsidRPr="00D671B4" w:rsidRDefault="00CD47BE">
      <w:pPr>
        <w:autoSpaceDE w:val="0"/>
        <w:autoSpaceDN w:val="0"/>
        <w:adjustRightInd w:val="0"/>
        <w:spacing w:line="240" w:lineRule="exact"/>
        <w:jc w:val="left"/>
        <w:rPr>
          <w:rFonts w:asciiTheme="minorEastAsia" w:eastAsiaTheme="minorEastAsia" w:hAnsiTheme="minorEastAsia" w:cs="MS-PMincho"/>
        </w:rPr>
      </w:pPr>
    </w:p>
    <w:p w:rsidR="00CD47BE" w:rsidRPr="00D671B4" w:rsidRDefault="00CD47BE">
      <w:pPr>
        <w:spacing w:line="240" w:lineRule="exact"/>
        <w:ind w:leftChars="100" w:left="249" w:firstLineChars="100" w:firstLine="249"/>
        <w:jc w:val="left"/>
        <w:rPr>
          <w:rFonts w:asciiTheme="minorEastAsia" w:eastAsiaTheme="minorEastAsia" w:hAnsiTheme="minorEastAsia"/>
        </w:rPr>
      </w:pPr>
    </w:p>
    <w:p w:rsidR="00CD47BE" w:rsidRPr="00D671B4" w:rsidRDefault="00CD47BE">
      <w:pPr>
        <w:outlineLvl w:val="0"/>
        <w:rPr>
          <w:rFonts w:asciiTheme="minorEastAsia" w:eastAsiaTheme="minorEastAsia" w:hAnsiTheme="minorEastAsia"/>
        </w:rPr>
      </w:pPr>
      <w:r w:rsidRPr="00D671B4">
        <w:rPr>
          <w:rFonts w:asciiTheme="minorEastAsia" w:eastAsiaTheme="minorEastAsia" w:hAnsiTheme="minorEastAsia" w:hint="eastAsia"/>
        </w:rPr>
        <w:t xml:space="preserve">　（協力を予定する者）</w:t>
      </w:r>
    </w:p>
    <w:tbl>
      <w:tblPr>
        <w:tblW w:w="0" w:type="auto"/>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10"/>
        <w:gridCol w:w="1408"/>
        <w:gridCol w:w="7783"/>
      </w:tblGrid>
      <w:tr w:rsidR="00403CBE" w:rsidRPr="00D671B4" w:rsidTr="00D671B4">
        <w:tc>
          <w:tcPr>
            <w:tcW w:w="510" w:type="dxa"/>
            <w:vMerge w:val="restart"/>
            <w:tcBorders>
              <w:top w:val="single"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１</w:t>
            </w:r>
          </w:p>
        </w:tc>
        <w:tc>
          <w:tcPr>
            <w:tcW w:w="1408" w:type="dxa"/>
            <w:tcBorders>
              <w:top w:val="single"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所在地</w:t>
            </w:r>
          </w:p>
        </w:tc>
        <w:tc>
          <w:tcPr>
            <w:tcW w:w="7783" w:type="dxa"/>
            <w:tcBorders>
              <w:top w:val="single"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w:t>
            </w: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商号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jc w:val="lef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代表者氏名</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電話番号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ＦＡＸ番号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single"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役割</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left w:val="single" w:sz="6" w:space="0" w:color="000000"/>
              <w:bottom w:val="single"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single"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業務内容</w:t>
            </w:r>
          </w:p>
        </w:tc>
        <w:tc>
          <w:tcPr>
            <w:tcW w:w="7783" w:type="dxa"/>
            <w:tcBorders>
              <w:top w:val="dotted" w:sz="4" w:space="0" w:color="auto"/>
              <w:left w:val="dotted" w:sz="4" w:space="0" w:color="auto"/>
              <w:bottom w:val="single"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val="restart"/>
            <w:tcBorders>
              <w:top w:val="single"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２</w:t>
            </w:r>
          </w:p>
        </w:tc>
        <w:tc>
          <w:tcPr>
            <w:tcW w:w="1408" w:type="dxa"/>
            <w:tcBorders>
              <w:top w:val="single"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所在地</w:t>
            </w:r>
          </w:p>
        </w:tc>
        <w:tc>
          <w:tcPr>
            <w:tcW w:w="7783" w:type="dxa"/>
            <w:tcBorders>
              <w:top w:val="single"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w:t>
            </w: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商号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代表者氏名</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電話番号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ＦＡＸ番号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single"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役割</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left w:val="single" w:sz="6" w:space="0" w:color="000000"/>
              <w:bottom w:val="single"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p>
        </w:tc>
        <w:tc>
          <w:tcPr>
            <w:tcW w:w="1408" w:type="dxa"/>
            <w:tcBorders>
              <w:top w:val="dotted" w:sz="4" w:space="0" w:color="auto"/>
              <w:left w:val="dotted" w:sz="4" w:space="0" w:color="auto"/>
              <w:bottom w:val="single"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業務内容</w:t>
            </w:r>
          </w:p>
        </w:tc>
        <w:tc>
          <w:tcPr>
            <w:tcW w:w="7783" w:type="dxa"/>
            <w:tcBorders>
              <w:top w:val="dotted" w:sz="4" w:space="0" w:color="auto"/>
              <w:left w:val="dotted" w:sz="4" w:space="0" w:color="auto"/>
              <w:bottom w:val="single"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val="restart"/>
            <w:tcBorders>
              <w:top w:val="single" w:sz="4" w:space="0" w:color="auto"/>
              <w:left w:val="single" w:sz="6" w:space="0" w:color="000000"/>
              <w:bottom w:val="dotted" w:sz="4" w:space="0" w:color="auto"/>
              <w:right w:val="dotted" w:sz="4" w:space="0" w:color="auto"/>
            </w:tcBorders>
          </w:tcPr>
          <w:p w:rsidR="00CD47BE" w:rsidRPr="00D671B4" w:rsidRDefault="00CD47BE">
            <w:pPr>
              <w:spacing w:line="290" w:lineRule="atLeast"/>
              <w:jc w:val="center"/>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３</w:t>
            </w:r>
          </w:p>
        </w:tc>
        <w:tc>
          <w:tcPr>
            <w:tcW w:w="1408" w:type="dxa"/>
            <w:tcBorders>
              <w:top w:val="single"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所在地</w:t>
            </w:r>
          </w:p>
        </w:tc>
        <w:tc>
          <w:tcPr>
            <w:tcW w:w="7783" w:type="dxa"/>
            <w:tcBorders>
              <w:top w:val="single"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w:t>
            </w: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商号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代表者氏名</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電話番号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dotted" w:sz="4" w:space="0" w:color="auto"/>
              <w:right w:val="dotted" w:sz="4" w:space="0" w:color="auto"/>
            </w:tcBorders>
          </w:tcPr>
          <w:p w:rsidR="00CD47BE" w:rsidRPr="00D671B4" w:rsidRDefault="00CD47BE">
            <w:pPr>
              <w:spacing w:line="290" w:lineRule="atLeast"/>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ＦＡＸ番号</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top w:val="dotted" w:sz="4" w:space="0" w:color="auto"/>
              <w:left w:val="single" w:sz="6" w:space="0" w:color="000000"/>
              <w:bottom w:val="single" w:sz="4" w:space="0" w:color="auto"/>
              <w:right w:val="dotted" w:sz="4" w:space="0" w:color="auto"/>
            </w:tcBorders>
          </w:tcPr>
          <w:p w:rsidR="00CD47BE" w:rsidRPr="00D671B4" w:rsidRDefault="00CD47BE">
            <w:pPr>
              <w:spacing w:line="290" w:lineRule="atLeast"/>
              <w:rPr>
                <w:rFonts w:asciiTheme="minorEastAsia" w:eastAsiaTheme="minorEastAsia" w:hAnsiTheme="minorEastAsia"/>
                <w:sz w:val="22"/>
                <w:szCs w:val="22"/>
              </w:rPr>
            </w:pPr>
          </w:p>
        </w:tc>
        <w:tc>
          <w:tcPr>
            <w:tcW w:w="1408" w:type="dxa"/>
            <w:tcBorders>
              <w:top w:val="dotted" w:sz="4" w:space="0" w:color="auto"/>
              <w:left w:val="dotted" w:sz="4" w:space="0" w:color="auto"/>
              <w:bottom w:val="dotted"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役割</w:t>
            </w:r>
          </w:p>
        </w:tc>
        <w:tc>
          <w:tcPr>
            <w:tcW w:w="7783" w:type="dxa"/>
            <w:tcBorders>
              <w:top w:val="dotted" w:sz="4" w:space="0" w:color="auto"/>
              <w:left w:val="dotted" w:sz="4" w:space="0" w:color="auto"/>
              <w:bottom w:val="dotted"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r w:rsidR="00403CBE" w:rsidRPr="00D671B4" w:rsidTr="00D671B4">
        <w:tc>
          <w:tcPr>
            <w:tcW w:w="510" w:type="dxa"/>
            <w:vMerge/>
            <w:tcBorders>
              <w:left w:val="single" w:sz="6" w:space="0" w:color="000000"/>
              <w:bottom w:val="single" w:sz="4" w:space="0" w:color="auto"/>
              <w:right w:val="dotted" w:sz="4" w:space="0" w:color="auto"/>
            </w:tcBorders>
          </w:tcPr>
          <w:p w:rsidR="00CD47BE" w:rsidRPr="00D671B4" w:rsidRDefault="00CD47BE">
            <w:pPr>
              <w:spacing w:line="290" w:lineRule="atLeast"/>
              <w:rPr>
                <w:rFonts w:asciiTheme="minorEastAsia" w:eastAsiaTheme="minorEastAsia" w:hAnsiTheme="minorEastAsia"/>
                <w:sz w:val="22"/>
                <w:szCs w:val="22"/>
              </w:rPr>
            </w:pPr>
          </w:p>
        </w:tc>
        <w:tc>
          <w:tcPr>
            <w:tcW w:w="1408" w:type="dxa"/>
            <w:tcBorders>
              <w:top w:val="dotted" w:sz="4" w:space="0" w:color="auto"/>
              <w:left w:val="dotted" w:sz="4" w:space="0" w:color="auto"/>
              <w:bottom w:val="single" w:sz="4" w:space="0" w:color="auto"/>
              <w:right w:val="dotted" w:sz="4" w:space="0" w:color="auto"/>
            </w:tcBorders>
            <w:vAlign w:val="center"/>
          </w:tcPr>
          <w:p w:rsidR="00CD47BE" w:rsidRPr="00D671B4" w:rsidRDefault="00CD47BE">
            <w:pPr>
              <w:spacing w:line="290" w:lineRule="atLeast"/>
              <w:jc w:val="distribute"/>
              <w:rPr>
                <w:rFonts w:asciiTheme="minorEastAsia" w:eastAsiaTheme="minorEastAsia" w:hAnsiTheme="minorEastAsia"/>
                <w:sz w:val="22"/>
                <w:szCs w:val="22"/>
              </w:rPr>
            </w:pPr>
            <w:r w:rsidRPr="00D671B4">
              <w:rPr>
                <w:rFonts w:asciiTheme="minorEastAsia" w:eastAsiaTheme="minorEastAsia" w:hAnsiTheme="minorEastAsia" w:hint="eastAsia"/>
                <w:sz w:val="22"/>
                <w:szCs w:val="22"/>
              </w:rPr>
              <w:t>業務内容</w:t>
            </w:r>
          </w:p>
        </w:tc>
        <w:tc>
          <w:tcPr>
            <w:tcW w:w="7783" w:type="dxa"/>
            <w:tcBorders>
              <w:top w:val="dotted" w:sz="4" w:space="0" w:color="auto"/>
              <w:left w:val="dotted" w:sz="4" w:space="0" w:color="auto"/>
              <w:bottom w:val="single" w:sz="4" w:space="0" w:color="auto"/>
              <w:right w:val="single" w:sz="6" w:space="0" w:color="000000"/>
            </w:tcBorders>
          </w:tcPr>
          <w:p w:rsidR="00CD47BE" w:rsidRPr="00D671B4" w:rsidRDefault="00CD47BE">
            <w:pPr>
              <w:spacing w:line="290" w:lineRule="atLeast"/>
              <w:rPr>
                <w:rFonts w:asciiTheme="minorEastAsia" w:eastAsiaTheme="minorEastAsia" w:hAnsiTheme="minorEastAsia"/>
                <w:sz w:val="22"/>
                <w:szCs w:val="22"/>
              </w:rPr>
            </w:pPr>
          </w:p>
        </w:tc>
      </w:tr>
    </w:tbl>
    <w:p w:rsidR="00CD47BE" w:rsidRPr="00D671B4" w:rsidRDefault="00CD47BE">
      <w:pPr>
        <w:rPr>
          <w:rFonts w:asciiTheme="minorEastAsia" w:eastAsiaTheme="minorEastAsia" w:hAnsiTheme="minorEastAsia"/>
          <w:sz w:val="22"/>
        </w:rPr>
      </w:pPr>
      <w:r w:rsidRPr="00D671B4">
        <w:rPr>
          <w:rFonts w:asciiTheme="minorEastAsia" w:eastAsiaTheme="minorEastAsia" w:hAnsiTheme="minorEastAsia" w:hint="eastAsia"/>
          <w:sz w:val="22"/>
        </w:rPr>
        <w:t xml:space="preserve">　※　役割</w:t>
      </w:r>
      <w:r w:rsidR="00F9729D">
        <w:rPr>
          <w:rFonts w:asciiTheme="minorEastAsia" w:eastAsiaTheme="minorEastAsia" w:hAnsiTheme="minorEastAsia" w:hint="eastAsia"/>
          <w:sz w:val="22"/>
        </w:rPr>
        <w:t>、</w:t>
      </w:r>
      <w:r w:rsidRPr="00D671B4">
        <w:rPr>
          <w:rFonts w:asciiTheme="minorEastAsia" w:eastAsiaTheme="minorEastAsia" w:hAnsiTheme="minorEastAsia" w:hint="eastAsia"/>
          <w:sz w:val="22"/>
        </w:rPr>
        <w:t>業務内容は、できる限り詳細にわかりやすく記載すること。</w:t>
      </w:r>
    </w:p>
    <w:p w:rsidR="00CD47BE" w:rsidRPr="00D671B4" w:rsidRDefault="00CD47BE">
      <w:pPr>
        <w:rPr>
          <w:rFonts w:asciiTheme="minorEastAsia" w:eastAsiaTheme="minorEastAsia" w:hAnsiTheme="minorEastAsia"/>
          <w:sz w:val="22"/>
        </w:rPr>
      </w:pPr>
      <w:r w:rsidRPr="00D671B4">
        <w:rPr>
          <w:rFonts w:asciiTheme="minorEastAsia" w:eastAsiaTheme="minorEastAsia" w:hAnsiTheme="minorEastAsia" w:hint="eastAsia"/>
          <w:sz w:val="22"/>
        </w:rPr>
        <w:t xml:space="preserve">　※　用紙が不足する場合は、適宜用紙ならびに枠を追加すること。</w:t>
      </w:r>
    </w:p>
    <w:p w:rsidR="00CD47BE" w:rsidRPr="00D671B4" w:rsidRDefault="00CD47BE">
      <w:pPr>
        <w:rPr>
          <w:rFonts w:asciiTheme="minorEastAsia" w:eastAsiaTheme="minorEastAsia" w:hAnsiTheme="minorEastAsia"/>
        </w:rPr>
      </w:pPr>
      <w:r w:rsidRPr="00D671B4">
        <w:rPr>
          <w:rFonts w:asciiTheme="minorEastAsia" w:eastAsiaTheme="minorEastAsia" w:hAnsiTheme="minorEastAsia" w:hint="eastAsia"/>
        </w:rPr>
        <w:br w:type="page"/>
      </w:r>
      <w:r w:rsidRPr="00D671B4">
        <w:rPr>
          <w:rFonts w:asciiTheme="minorEastAsia" w:eastAsiaTheme="minorEastAsia" w:hAnsiTheme="minorEastAsia" w:hint="eastAsia"/>
        </w:rPr>
        <w:lastRenderedPageBreak/>
        <w:t>様式</w:t>
      </w:r>
      <w:r w:rsidRPr="00D671B4">
        <w:rPr>
          <w:rFonts w:asciiTheme="minorEastAsia" w:eastAsiaTheme="minorEastAsia" w:hAnsiTheme="minorEastAsia" w:cs="MS-PMincho" w:hint="eastAsia"/>
        </w:rPr>
        <w:t>第</w:t>
      </w:r>
      <w:r w:rsidR="00245277">
        <w:rPr>
          <w:rFonts w:asciiTheme="minorEastAsia" w:eastAsiaTheme="minorEastAsia" w:hAnsiTheme="minorEastAsia" w:cs="MS-PMincho" w:hint="eastAsia"/>
        </w:rPr>
        <w:t>６</w:t>
      </w:r>
    </w:p>
    <w:p w:rsidR="00CD47BE" w:rsidRPr="00D671B4" w:rsidRDefault="00CD47BE">
      <w:pPr>
        <w:jc w:val="center"/>
        <w:rPr>
          <w:rFonts w:asciiTheme="minorEastAsia" w:eastAsiaTheme="minorEastAsia" w:hAnsiTheme="minorEastAsia"/>
        </w:rPr>
      </w:pPr>
      <w:r w:rsidRPr="00D671B4">
        <w:rPr>
          <w:rFonts w:asciiTheme="minorEastAsia" w:eastAsiaTheme="minorEastAsia" w:hAnsiTheme="minorEastAsia" w:hint="eastAsia"/>
          <w:spacing w:val="109"/>
          <w:fitText w:val="2988" w:id="1145239808"/>
        </w:rPr>
        <w:t>業務実施体制</w:t>
      </w:r>
      <w:r w:rsidRPr="00D671B4">
        <w:rPr>
          <w:rFonts w:asciiTheme="minorEastAsia" w:eastAsiaTheme="minorEastAsia" w:hAnsiTheme="minorEastAsia" w:hint="eastAsia"/>
          <w:fitText w:val="2988" w:id="1145239808"/>
        </w:rPr>
        <w:t>図</w:t>
      </w:r>
      <w:r w:rsidRPr="00D671B4">
        <w:rPr>
          <w:rFonts w:asciiTheme="minorEastAsia" w:eastAsiaTheme="minorEastAsia" w:hAnsiTheme="minorEastAsia" w:hint="eastAsia"/>
        </w:rPr>
        <w:t>（</w:t>
      </w:r>
      <w:r w:rsidRPr="00D671B4">
        <w:rPr>
          <w:rFonts w:asciiTheme="minorEastAsia" w:eastAsiaTheme="minorEastAsia" w:hAnsiTheme="minorEastAsia" w:hint="eastAsia"/>
          <w:spacing w:val="55"/>
          <w:fitText w:val="1992" w:id="1145239809"/>
        </w:rPr>
        <w:t>企業間連携</w:t>
      </w:r>
      <w:r w:rsidRPr="00D671B4">
        <w:rPr>
          <w:rFonts w:asciiTheme="minorEastAsia" w:eastAsiaTheme="minorEastAsia" w:hAnsiTheme="minorEastAsia" w:hint="eastAsia"/>
          <w:spacing w:val="1"/>
          <w:fitText w:val="1992" w:id="1145239809"/>
        </w:rPr>
        <w:t>図</w:t>
      </w:r>
      <w:r w:rsidRPr="00D671B4">
        <w:rPr>
          <w:rFonts w:asciiTheme="minorEastAsia" w:eastAsiaTheme="minorEastAsia" w:hAnsiTheme="minorEastAsia" w:hint="eastAsia"/>
        </w:rPr>
        <w:t>）</w:t>
      </w:r>
    </w:p>
    <w:p w:rsidR="00CD47BE" w:rsidRPr="00D671B4" w:rsidRDefault="00CD47BE">
      <w:pPr>
        <w:jc w:val="center"/>
        <w:rPr>
          <w:rFonts w:asciiTheme="minorEastAsia" w:eastAsiaTheme="minorEastAsia" w:hAnsiTheme="minorEastAsia"/>
        </w:rPr>
      </w:pPr>
    </w:p>
    <w:p w:rsidR="00CD47BE" w:rsidRPr="00D671B4" w:rsidRDefault="007351B4">
      <w:pPr>
        <w:autoSpaceDE w:val="0"/>
        <w:autoSpaceDN w:val="0"/>
        <w:adjustRightInd w:val="0"/>
        <w:ind w:firstLineChars="1410" w:firstLine="3515"/>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CD47BE" w:rsidRPr="00D671B4">
        <w:rPr>
          <w:rFonts w:asciiTheme="minorEastAsia" w:eastAsiaTheme="minorEastAsia" w:hAnsiTheme="minorEastAsia" w:cs="MS-PMincho" w:hint="eastAsia"/>
        </w:rPr>
        <w:t xml:space="preserve">　　年　　月　　日</w:t>
      </w:r>
    </w:p>
    <w:p w:rsidR="00CD47BE" w:rsidRPr="00D671B4" w:rsidRDefault="00D167E4">
      <w:pPr>
        <w:autoSpaceDE w:val="0"/>
        <w:autoSpaceDN w:val="0"/>
        <w:adjustRightInd w:val="0"/>
        <w:spacing w:line="312" w:lineRule="auto"/>
        <w:ind w:leftChars="114" w:left="284"/>
        <w:jc w:val="left"/>
        <w:rPr>
          <w:rFonts w:asciiTheme="minorEastAsia" w:eastAsiaTheme="minorEastAsia" w:hAnsiTheme="minorEastAsia" w:cs="MS-PMincho"/>
        </w:rPr>
      </w:pPr>
      <w:r w:rsidRPr="00D671B4">
        <w:rPr>
          <w:rFonts w:asciiTheme="minorEastAsia" w:eastAsiaTheme="minorEastAsia" w:hAnsiTheme="minorEastAsia" w:cs="MS-PMincho" w:hint="eastAsia"/>
        </w:rPr>
        <w:t>（宛先）</w:t>
      </w:r>
      <w:r w:rsidR="000B7089" w:rsidRPr="00D671B4">
        <w:rPr>
          <w:rFonts w:asciiTheme="minorEastAsia" w:eastAsiaTheme="minorEastAsia" w:hAnsiTheme="minorEastAsia" w:cs="MS-PMincho" w:hint="eastAsia"/>
        </w:rPr>
        <w:t>津島市</w:t>
      </w:r>
      <w:r w:rsidR="00CD47BE" w:rsidRPr="00D671B4">
        <w:rPr>
          <w:rFonts w:asciiTheme="minorEastAsia" w:eastAsiaTheme="minorEastAsia" w:hAnsiTheme="minorEastAsia" w:cs="MS-PMincho" w:hint="eastAsia"/>
        </w:rPr>
        <w:t>長</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 xml:space="preserve">　　　　　    　　　　　   </w:t>
      </w:r>
    </w:p>
    <w:p w:rsidR="00CD47BE" w:rsidRPr="00D671B4" w:rsidRDefault="00CD47BE">
      <w:pPr>
        <w:autoSpaceDE w:val="0"/>
        <w:autoSpaceDN w:val="0"/>
        <w:adjustRightInd w:val="0"/>
        <w:spacing w:line="240" w:lineRule="exact"/>
        <w:jc w:val="left"/>
        <w:rPr>
          <w:rFonts w:asciiTheme="minorEastAsia" w:eastAsiaTheme="minorEastAsia" w:hAnsiTheme="minorEastAsia" w:cs="MS-PMincho"/>
          <w:sz w:val="22"/>
        </w:rPr>
      </w:pPr>
    </w:p>
    <w:p w:rsidR="00CD47BE" w:rsidRPr="00D671B4" w:rsidRDefault="00CD47BE">
      <w:pPr>
        <w:spacing w:line="300" w:lineRule="exact"/>
        <w:ind w:leftChars="109" w:left="272" w:firstLineChars="100" w:firstLine="229"/>
        <w:rPr>
          <w:rFonts w:asciiTheme="minorEastAsia" w:eastAsiaTheme="minorEastAsia" w:hAnsiTheme="minorEastAsia"/>
          <w:sz w:val="22"/>
        </w:rPr>
      </w:pPr>
      <w:r w:rsidRPr="00D671B4">
        <w:rPr>
          <w:rFonts w:asciiTheme="minorEastAsia" w:eastAsiaTheme="minorEastAsia" w:hAnsiTheme="minorEastAsia" w:hint="eastAsia"/>
          <w:bCs/>
          <w:sz w:val="22"/>
        </w:rPr>
        <w:t>「</w:t>
      </w:r>
      <w:r w:rsidR="007351B4" w:rsidRPr="00D671B4">
        <w:rPr>
          <w:rFonts w:asciiTheme="minorEastAsia" w:eastAsiaTheme="minorEastAsia" w:hAnsiTheme="minorEastAsia" w:hint="eastAsia"/>
          <w:bCs/>
          <w:sz w:val="22"/>
        </w:rPr>
        <w:t>財務会計システム更新業務</w:t>
      </w:r>
      <w:r w:rsidRPr="00D671B4">
        <w:rPr>
          <w:rFonts w:asciiTheme="minorEastAsia" w:eastAsiaTheme="minorEastAsia" w:hAnsiTheme="minorEastAsia" w:hint="eastAsia"/>
          <w:sz w:val="22"/>
        </w:rPr>
        <w:t>」を受託した場合、次のような業務体制を予定・合意しています。</w:t>
      </w:r>
    </w:p>
    <w:p w:rsidR="00CD47BE" w:rsidRPr="00D671B4" w:rsidRDefault="00CD47BE">
      <w:pPr>
        <w:autoSpaceDE w:val="0"/>
        <w:autoSpaceDN w:val="0"/>
        <w:adjustRightInd w:val="0"/>
        <w:spacing w:line="240" w:lineRule="exact"/>
        <w:ind w:leftChars="100" w:left="249" w:firstLineChars="100" w:firstLine="229"/>
        <w:jc w:val="left"/>
        <w:rPr>
          <w:rFonts w:asciiTheme="minorEastAsia" w:eastAsiaTheme="minorEastAsia" w:hAnsiTheme="minorEastAsia" w:cs="MS-PMincho"/>
          <w:sz w:val="22"/>
        </w:rPr>
      </w:pPr>
    </w:p>
    <w:p w:rsidR="00CD47BE" w:rsidRPr="00D671B4" w:rsidRDefault="00CD47BE">
      <w:pPr>
        <w:autoSpaceDE w:val="0"/>
        <w:autoSpaceDN w:val="0"/>
        <w:adjustRightInd w:val="0"/>
        <w:ind w:left="261" w:hangingChars="114" w:hanging="261"/>
        <w:jc w:val="left"/>
        <w:rPr>
          <w:rFonts w:asciiTheme="minorEastAsia" w:eastAsiaTheme="minorEastAsia" w:hAnsiTheme="minorEastAsia" w:cs="MS-PMincho"/>
          <w:sz w:val="22"/>
        </w:rPr>
      </w:pPr>
      <w:r w:rsidRPr="00D671B4">
        <w:rPr>
          <w:rFonts w:asciiTheme="minorEastAsia" w:eastAsiaTheme="minorEastAsia" w:hAnsiTheme="minorEastAsia" w:cs="MS-PMincho" w:hint="eastAsia"/>
          <w:sz w:val="22"/>
        </w:rPr>
        <w:t>※　提案企業と協力企業の連携について、事業担当分野と企業名等を明らかにして記載すること。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5"/>
      </w:tblGrid>
      <w:tr w:rsidR="00403CBE" w:rsidRPr="00D671B4">
        <w:trPr>
          <w:trHeight w:val="9051"/>
        </w:trPr>
        <w:tc>
          <w:tcPr>
            <w:tcW w:w="10045" w:type="dxa"/>
          </w:tcPr>
          <w:p w:rsidR="00CD47BE" w:rsidRPr="00D671B4" w:rsidRDefault="00CD47BE">
            <w:pPr>
              <w:autoSpaceDE w:val="0"/>
              <w:autoSpaceDN w:val="0"/>
              <w:adjustRightInd w:val="0"/>
              <w:jc w:val="left"/>
              <w:rPr>
                <w:rFonts w:asciiTheme="minorEastAsia" w:eastAsiaTheme="minorEastAsia" w:hAnsiTheme="minorEastAsia" w:cs="MS-PMincho"/>
              </w:rPr>
            </w:pPr>
          </w:p>
        </w:tc>
      </w:tr>
    </w:tbl>
    <w:p w:rsidR="00CD47BE" w:rsidRDefault="00CD47BE">
      <w:pPr>
        <w:autoSpaceDE w:val="0"/>
        <w:autoSpaceDN w:val="0"/>
        <w:adjustRightInd w:val="0"/>
        <w:ind w:left="257" w:hangingChars="103" w:hanging="257"/>
        <w:jc w:val="left"/>
        <w:rPr>
          <w:rFonts w:asciiTheme="minorEastAsia" w:eastAsiaTheme="minorEastAsia" w:hAnsiTheme="minorEastAsia" w:cs="MS-PMincho"/>
        </w:rPr>
      </w:pPr>
      <w:r w:rsidRPr="00D671B4">
        <w:rPr>
          <w:rFonts w:asciiTheme="minorEastAsia" w:eastAsiaTheme="minorEastAsia" w:hAnsiTheme="minorEastAsia" w:cs="MS-PMincho" w:hint="eastAsia"/>
        </w:rPr>
        <w:t>※　記載しきれない場合は、</w:t>
      </w:r>
      <w:r w:rsidR="00F23319" w:rsidRPr="00D671B4">
        <w:rPr>
          <w:rFonts w:asciiTheme="minorEastAsia" w:eastAsiaTheme="minorEastAsia" w:hAnsiTheme="minorEastAsia" w:cs="MS-PMincho" w:hint="eastAsia"/>
        </w:rPr>
        <w:t>別紙記載</w:t>
      </w:r>
      <w:r w:rsidRPr="00D671B4">
        <w:rPr>
          <w:rFonts w:asciiTheme="minorEastAsia" w:eastAsiaTheme="minorEastAsia" w:hAnsiTheme="minorEastAsia" w:cs="MS-PMincho" w:hint="eastAsia"/>
        </w:rPr>
        <w:t>でも可</w:t>
      </w:r>
      <w:r w:rsidR="00F23319" w:rsidRPr="00D671B4">
        <w:rPr>
          <w:rFonts w:asciiTheme="minorEastAsia" w:eastAsiaTheme="minorEastAsia" w:hAnsiTheme="minorEastAsia" w:cs="MS-PMincho" w:hint="eastAsia"/>
        </w:rPr>
        <w:t>。</w:t>
      </w:r>
    </w:p>
    <w:p w:rsidR="00821D2F" w:rsidRPr="00D671B4" w:rsidRDefault="00821D2F">
      <w:pPr>
        <w:autoSpaceDE w:val="0"/>
        <w:autoSpaceDN w:val="0"/>
        <w:adjustRightInd w:val="0"/>
        <w:ind w:left="257" w:hangingChars="103" w:hanging="257"/>
        <w:jc w:val="left"/>
        <w:rPr>
          <w:rFonts w:asciiTheme="minorEastAsia" w:eastAsiaTheme="minorEastAsia" w:hAnsiTheme="minorEastAsia" w:cs="MS-PMincho"/>
        </w:rPr>
      </w:pPr>
    </w:p>
    <w:p w:rsidR="00CD47BE" w:rsidRPr="00D671B4" w:rsidRDefault="00CD47BE">
      <w:pPr>
        <w:rPr>
          <w:rFonts w:asciiTheme="minorEastAsia" w:eastAsiaTheme="minorEastAsia" w:hAnsiTheme="minorEastAsia"/>
        </w:rPr>
      </w:pPr>
      <w:r w:rsidRPr="00D671B4">
        <w:rPr>
          <w:rFonts w:asciiTheme="minorEastAsia" w:eastAsiaTheme="minorEastAsia" w:hAnsiTheme="minorEastAsia" w:hint="eastAsia"/>
        </w:rPr>
        <w:t>様式</w:t>
      </w:r>
      <w:r w:rsidRPr="00D671B4">
        <w:rPr>
          <w:rFonts w:asciiTheme="minorEastAsia" w:eastAsiaTheme="minorEastAsia" w:hAnsiTheme="minorEastAsia" w:cs="MS-PMincho" w:hint="eastAsia"/>
        </w:rPr>
        <w:t>第</w:t>
      </w:r>
      <w:r w:rsidR="00245277">
        <w:rPr>
          <w:rFonts w:asciiTheme="minorEastAsia" w:eastAsiaTheme="minorEastAsia" w:hAnsiTheme="minorEastAsia" w:cs="MS-PMincho" w:hint="eastAsia"/>
        </w:rPr>
        <w:t>７</w:t>
      </w:r>
    </w:p>
    <w:p w:rsidR="00CD47BE" w:rsidRPr="00D671B4" w:rsidRDefault="00CD47BE">
      <w:pPr>
        <w:jc w:val="center"/>
        <w:rPr>
          <w:rFonts w:asciiTheme="minorEastAsia" w:eastAsiaTheme="minorEastAsia" w:hAnsiTheme="minorEastAsia" w:cs="ＭＳ....."/>
        </w:rPr>
      </w:pPr>
      <w:r w:rsidRPr="00D671B4">
        <w:rPr>
          <w:rFonts w:asciiTheme="minorEastAsia" w:eastAsiaTheme="minorEastAsia" w:hAnsiTheme="minorEastAsia" w:cs="ＭＳ....." w:hint="eastAsia"/>
          <w:spacing w:val="109"/>
          <w:fitText w:val="2988" w:id="1145239555"/>
        </w:rPr>
        <w:t>業務従事者一</w:t>
      </w:r>
      <w:r w:rsidRPr="00D671B4">
        <w:rPr>
          <w:rFonts w:asciiTheme="minorEastAsia" w:eastAsiaTheme="minorEastAsia" w:hAnsiTheme="minorEastAsia" w:cs="ＭＳ....." w:hint="eastAsia"/>
          <w:fitText w:val="2988" w:id="1145239555"/>
        </w:rPr>
        <w:t>覧</w:t>
      </w:r>
    </w:p>
    <w:p w:rsidR="00CD47BE" w:rsidRPr="00D671B4" w:rsidRDefault="00CD47BE">
      <w:pPr>
        <w:jc w:val="center"/>
        <w:rPr>
          <w:rFonts w:asciiTheme="minorEastAsia" w:eastAsiaTheme="minorEastAsia" w:hAnsiTheme="minorEastAsia"/>
        </w:rPr>
      </w:pPr>
    </w:p>
    <w:p w:rsidR="00CD47BE" w:rsidRPr="00D671B4" w:rsidRDefault="007351B4">
      <w:pPr>
        <w:autoSpaceDE w:val="0"/>
        <w:autoSpaceDN w:val="0"/>
        <w:adjustRightInd w:val="0"/>
        <w:ind w:firstLineChars="1410" w:firstLine="3515"/>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CD47BE" w:rsidRPr="00D671B4">
        <w:rPr>
          <w:rFonts w:asciiTheme="minorEastAsia" w:eastAsiaTheme="minorEastAsia" w:hAnsiTheme="minorEastAsia" w:cs="MS-PMincho" w:hint="eastAsia"/>
        </w:rPr>
        <w:t xml:space="preserve">　　年　　月　　日</w:t>
      </w:r>
    </w:p>
    <w:p w:rsidR="00CD47BE" w:rsidRPr="00D671B4" w:rsidRDefault="00D167E4">
      <w:pPr>
        <w:autoSpaceDE w:val="0"/>
        <w:autoSpaceDN w:val="0"/>
        <w:adjustRightInd w:val="0"/>
        <w:spacing w:line="288" w:lineRule="auto"/>
        <w:ind w:leftChars="114" w:left="284"/>
        <w:jc w:val="left"/>
        <w:rPr>
          <w:rFonts w:asciiTheme="minorEastAsia" w:eastAsiaTheme="minorEastAsia" w:hAnsiTheme="minorEastAsia" w:cs="MS-PMincho"/>
        </w:rPr>
      </w:pPr>
      <w:r w:rsidRPr="00D671B4">
        <w:rPr>
          <w:rFonts w:asciiTheme="minorEastAsia" w:eastAsiaTheme="minorEastAsia" w:hAnsiTheme="minorEastAsia" w:cs="MS-PMincho" w:hint="eastAsia"/>
        </w:rPr>
        <w:t>（宛先）</w:t>
      </w:r>
      <w:r w:rsidR="000B7089" w:rsidRPr="00D671B4">
        <w:rPr>
          <w:rFonts w:asciiTheme="minorEastAsia" w:eastAsiaTheme="minorEastAsia" w:hAnsiTheme="minorEastAsia" w:cs="MS-PMincho" w:hint="eastAsia"/>
        </w:rPr>
        <w:t>津島市</w:t>
      </w:r>
      <w:r w:rsidR="00CD47BE" w:rsidRPr="00D671B4">
        <w:rPr>
          <w:rFonts w:asciiTheme="minorEastAsia" w:eastAsiaTheme="minorEastAsia" w:hAnsiTheme="minorEastAsia" w:cs="MS-PMincho" w:hint="eastAsia"/>
        </w:rPr>
        <w:t>長</w:t>
      </w:r>
    </w:p>
    <w:p w:rsidR="00CD47BE" w:rsidRPr="00D671B4"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CD47BE" w:rsidRPr="00D671B4" w:rsidRDefault="00CD47BE">
      <w:pPr>
        <w:autoSpaceDE w:val="0"/>
        <w:autoSpaceDN w:val="0"/>
        <w:adjustRightInd w:val="0"/>
        <w:spacing w:line="288"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821D2F" w:rsidRPr="00821D2F" w:rsidRDefault="00CD47BE" w:rsidP="00821D2F">
      <w:pPr>
        <w:autoSpaceDE w:val="0"/>
        <w:autoSpaceDN w:val="0"/>
        <w:adjustRightInd w:val="0"/>
        <w:spacing w:line="288"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 xml:space="preserve">　　　　　　　　        </w:t>
      </w:r>
    </w:p>
    <w:p w:rsidR="00CD47BE" w:rsidRPr="00D671B4" w:rsidRDefault="00CD47BE">
      <w:pPr>
        <w:autoSpaceDE w:val="0"/>
        <w:autoSpaceDN w:val="0"/>
        <w:adjustRightInd w:val="0"/>
        <w:spacing w:line="240" w:lineRule="exact"/>
        <w:jc w:val="left"/>
        <w:rPr>
          <w:rFonts w:asciiTheme="minorEastAsia" w:eastAsiaTheme="minorEastAsia" w:hAnsiTheme="minorEastAsia" w:cs="MS-PMincho"/>
        </w:rPr>
      </w:pPr>
    </w:p>
    <w:p w:rsidR="00CD47BE" w:rsidRPr="00D671B4" w:rsidRDefault="00CD47BE">
      <w:pPr>
        <w:spacing w:line="300" w:lineRule="exact"/>
        <w:ind w:leftChars="100" w:left="249" w:firstLineChars="100" w:firstLine="249"/>
        <w:rPr>
          <w:rFonts w:asciiTheme="minorEastAsia" w:eastAsiaTheme="minorEastAsia" w:hAnsiTheme="minorEastAsia"/>
        </w:rPr>
      </w:pPr>
      <w:r w:rsidRPr="00D671B4">
        <w:rPr>
          <w:rFonts w:asciiTheme="minorEastAsia" w:eastAsiaTheme="minorEastAsia" w:hAnsiTheme="minorEastAsia" w:hint="eastAsia"/>
          <w:bCs/>
        </w:rPr>
        <w:t>「</w:t>
      </w:r>
      <w:r w:rsidR="007351B4" w:rsidRPr="00D671B4">
        <w:rPr>
          <w:rFonts w:asciiTheme="minorEastAsia" w:eastAsiaTheme="minorEastAsia" w:hAnsiTheme="minorEastAsia" w:hint="eastAsia"/>
          <w:bCs/>
        </w:rPr>
        <w:t>財務会計システム更新業務</w:t>
      </w:r>
      <w:r w:rsidRPr="00D671B4">
        <w:rPr>
          <w:rFonts w:asciiTheme="minorEastAsia" w:eastAsiaTheme="minorEastAsia" w:hAnsiTheme="minorEastAsia" w:hint="eastAsia"/>
        </w:rPr>
        <w:t>」を受託した場合、主に次のような要員で</w:t>
      </w:r>
      <w:r w:rsidR="00F566E5" w:rsidRPr="00D671B4">
        <w:rPr>
          <w:rFonts w:asciiTheme="minorEastAsia" w:eastAsiaTheme="minorEastAsia" w:hAnsiTheme="minorEastAsia" w:hint="eastAsia"/>
        </w:rPr>
        <w:t>構築</w:t>
      </w:r>
      <w:r w:rsidRPr="00D671B4">
        <w:rPr>
          <w:rFonts w:asciiTheme="minorEastAsia" w:eastAsiaTheme="minorEastAsia" w:hAnsiTheme="minorEastAsia" w:hint="eastAsia"/>
        </w:rPr>
        <w:t>、保守、運用、運営支援にあたります。</w:t>
      </w:r>
    </w:p>
    <w:p w:rsidR="00CD47BE" w:rsidRPr="00D671B4" w:rsidRDefault="00CD47BE">
      <w:pPr>
        <w:spacing w:line="300" w:lineRule="exact"/>
        <w:ind w:leftChars="100" w:left="249" w:firstLineChars="100" w:firstLine="249"/>
        <w:rPr>
          <w:rFonts w:asciiTheme="minorEastAsia" w:eastAsiaTheme="minorEastAsia" w:hAnsiTheme="minorEastAsia" w:cs="MS-PMincho"/>
        </w:rPr>
      </w:pPr>
    </w:p>
    <w:tbl>
      <w:tblPr>
        <w:tblW w:w="0" w:type="auto"/>
        <w:tblInd w:w="163"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13"/>
        <w:gridCol w:w="1110"/>
        <w:gridCol w:w="1950"/>
        <w:gridCol w:w="450"/>
        <w:gridCol w:w="330"/>
        <w:gridCol w:w="2575"/>
      </w:tblGrid>
      <w:tr w:rsidR="00403CBE" w:rsidRPr="00326B32" w:rsidTr="00D671B4">
        <w:trPr>
          <w:cantSplit/>
        </w:trPr>
        <w:tc>
          <w:tcPr>
            <w:tcW w:w="3513" w:type="dxa"/>
            <w:vMerge w:val="restart"/>
            <w:tcBorders>
              <w:top w:val="single"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所属・役職・氏名</w:t>
            </w:r>
          </w:p>
        </w:tc>
        <w:tc>
          <w:tcPr>
            <w:tcW w:w="1110" w:type="dxa"/>
            <w:vMerge w:val="restart"/>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0"/>
                <w:szCs w:val="22"/>
              </w:rPr>
            </w:pPr>
            <w:r w:rsidRPr="00326B32">
              <w:rPr>
                <w:rFonts w:asciiTheme="minorEastAsia" w:eastAsiaTheme="minorEastAsia" w:hAnsiTheme="minorEastAsia" w:hint="eastAsia"/>
                <w:sz w:val="20"/>
                <w:szCs w:val="22"/>
              </w:rPr>
              <w:t>本業務</w:t>
            </w:r>
          </w:p>
          <w:p w:rsidR="00CD47BE" w:rsidRPr="00326B32" w:rsidRDefault="00CD47BE">
            <w:pPr>
              <w:jc w:val="center"/>
              <w:rPr>
                <w:rFonts w:asciiTheme="minorEastAsia" w:eastAsiaTheme="minorEastAsia" w:hAnsiTheme="minorEastAsia"/>
                <w:sz w:val="20"/>
                <w:szCs w:val="22"/>
              </w:rPr>
            </w:pPr>
            <w:r w:rsidRPr="00326B32">
              <w:rPr>
                <w:rFonts w:asciiTheme="minorEastAsia" w:eastAsiaTheme="minorEastAsia" w:hAnsiTheme="minorEastAsia" w:hint="eastAsia"/>
                <w:sz w:val="20"/>
                <w:szCs w:val="22"/>
              </w:rPr>
              <w:t>の担当</w:t>
            </w:r>
          </w:p>
        </w:tc>
        <w:tc>
          <w:tcPr>
            <w:tcW w:w="2730" w:type="dxa"/>
            <w:gridSpan w:val="3"/>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cs="ＭＳ....."/>
                <w:sz w:val="20"/>
                <w:szCs w:val="22"/>
              </w:rPr>
            </w:pPr>
            <w:r w:rsidRPr="00326B32">
              <w:rPr>
                <w:rFonts w:asciiTheme="minorEastAsia" w:eastAsiaTheme="minorEastAsia" w:hAnsiTheme="minorEastAsia" w:cs="ＭＳ....." w:hint="eastAsia"/>
                <w:sz w:val="20"/>
                <w:szCs w:val="22"/>
              </w:rPr>
              <w:t>業 務 実 績</w:t>
            </w:r>
          </w:p>
        </w:tc>
        <w:tc>
          <w:tcPr>
            <w:tcW w:w="2575" w:type="dxa"/>
            <w:vMerge w:val="restart"/>
            <w:tcBorders>
              <w:top w:val="single" w:sz="4" w:space="0" w:color="auto"/>
              <w:left w:val="dotted" w:sz="4" w:space="0" w:color="auto"/>
              <w:bottom w:val="dotted" w:sz="4" w:space="0" w:color="auto"/>
            </w:tcBorders>
            <w:vAlign w:val="center"/>
          </w:tcPr>
          <w:p w:rsidR="00CD47BE" w:rsidRPr="00326B32" w:rsidRDefault="00CD47BE">
            <w:pPr>
              <w:jc w:val="center"/>
              <w:rPr>
                <w:rFonts w:asciiTheme="minorEastAsia" w:eastAsiaTheme="minorEastAsia" w:hAnsiTheme="minorEastAsia" w:cs="ＭＳ"/>
                <w:sz w:val="20"/>
                <w:szCs w:val="22"/>
              </w:rPr>
            </w:pPr>
            <w:r w:rsidRPr="00326B32">
              <w:rPr>
                <w:rFonts w:asciiTheme="minorEastAsia" w:eastAsiaTheme="minorEastAsia" w:hAnsiTheme="minorEastAsia" w:cs="ＭＳ" w:hint="eastAsia"/>
                <w:sz w:val="20"/>
                <w:szCs w:val="22"/>
              </w:rPr>
              <w:t>保有資格</w:t>
            </w:r>
          </w:p>
          <w:p w:rsidR="00CD47BE" w:rsidRPr="00326B32" w:rsidRDefault="00CD47BE">
            <w:pPr>
              <w:spacing w:line="290" w:lineRule="atLeast"/>
              <w:jc w:val="center"/>
              <w:rPr>
                <w:rFonts w:asciiTheme="minorEastAsia" w:eastAsiaTheme="minorEastAsia" w:hAnsiTheme="minorEastAsia" w:cs="ＭＳ"/>
                <w:sz w:val="20"/>
                <w:szCs w:val="22"/>
              </w:rPr>
            </w:pPr>
            <w:r w:rsidRPr="00326B32">
              <w:rPr>
                <w:rFonts w:asciiTheme="minorEastAsia" w:eastAsiaTheme="minorEastAsia" w:hAnsiTheme="minorEastAsia" w:cs="ＭＳ" w:hint="eastAsia"/>
                <w:sz w:val="20"/>
                <w:szCs w:val="22"/>
              </w:rPr>
              <w:t>（上段　名称）</w:t>
            </w:r>
          </w:p>
          <w:p w:rsidR="00CD47BE" w:rsidRPr="00326B32" w:rsidRDefault="00CD47BE">
            <w:pPr>
              <w:spacing w:line="290" w:lineRule="atLeast"/>
              <w:jc w:val="center"/>
              <w:rPr>
                <w:rFonts w:asciiTheme="minorEastAsia" w:eastAsiaTheme="minorEastAsia" w:hAnsiTheme="minorEastAsia"/>
                <w:position w:val="12"/>
                <w:sz w:val="20"/>
                <w:szCs w:val="22"/>
              </w:rPr>
            </w:pPr>
            <w:r w:rsidRPr="00326B32">
              <w:rPr>
                <w:rFonts w:asciiTheme="minorEastAsia" w:eastAsiaTheme="minorEastAsia" w:hAnsiTheme="minorEastAsia" w:cs="ＭＳ" w:hint="eastAsia"/>
                <w:sz w:val="20"/>
                <w:szCs w:val="22"/>
              </w:rPr>
              <w:t>（下段　資格認証団体）</w:t>
            </w:r>
          </w:p>
        </w:tc>
      </w:tr>
      <w:tr w:rsidR="00403CBE" w:rsidRPr="00326B32" w:rsidTr="00D671B4">
        <w:trPr>
          <w:cantSplit/>
        </w:trPr>
        <w:tc>
          <w:tcPr>
            <w:tcW w:w="3513" w:type="dxa"/>
            <w:vMerge/>
            <w:tcBorders>
              <w:top w:val="dotted" w:sz="4" w:space="0" w:color="auto"/>
              <w:bottom w:val="single" w:sz="4" w:space="0" w:color="auto"/>
              <w:right w:val="dotted" w:sz="4" w:space="0" w:color="auto"/>
            </w:tcBorders>
            <w:vAlign w:val="center"/>
          </w:tcPr>
          <w:p w:rsidR="00CD47BE" w:rsidRPr="00326B32" w:rsidRDefault="00CD47BE">
            <w:pPr>
              <w:rPr>
                <w:rFonts w:asciiTheme="minorEastAsia" w:eastAsiaTheme="minorEastAsia" w:hAnsiTheme="minorEastAsia"/>
                <w:sz w:val="20"/>
                <w:szCs w:val="22"/>
              </w:rPr>
            </w:pPr>
          </w:p>
        </w:tc>
        <w:tc>
          <w:tcPr>
            <w:tcW w:w="1110" w:type="dxa"/>
            <w:vMerge/>
            <w:tcBorders>
              <w:top w:val="dotted" w:sz="4" w:space="0" w:color="auto"/>
              <w:left w:val="dotted" w:sz="4" w:space="0" w:color="auto"/>
              <w:bottom w:val="single" w:sz="4" w:space="0" w:color="auto"/>
              <w:right w:val="dotted" w:sz="4" w:space="0" w:color="auto"/>
            </w:tcBorders>
            <w:vAlign w:val="center"/>
          </w:tcPr>
          <w:p w:rsidR="00CD47BE" w:rsidRPr="00326B32" w:rsidRDefault="00CD47BE">
            <w:pPr>
              <w:rPr>
                <w:rFonts w:asciiTheme="minorEastAsia" w:eastAsiaTheme="minorEastAsia" w:hAnsiTheme="minorEastAsia"/>
                <w:sz w:val="20"/>
                <w:szCs w:val="22"/>
              </w:rPr>
            </w:pPr>
          </w:p>
        </w:tc>
        <w:tc>
          <w:tcPr>
            <w:tcW w:w="1950" w:type="dxa"/>
            <w:tcBorders>
              <w:top w:val="dotted" w:sz="4" w:space="0" w:color="auto"/>
              <w:left w:val="dotted" w:sz="4" w:space="0" w:color="auto"/>
              <w:bottom w:val="single" w:sz="4" w:space="0" w:color="auto"/>
              <w:right w:val="dotted" w:sz="4" w:space="0" w:color="auto"/>
            </w:tcBorders>
          </w:tcPr>
          <w:p w:rsidR="00CD47BE" w:rsidRPr="00326B32" w:rsidRDefault="00CD47BE">
            <w:pPr>
              <w:jc w:val="center"/>
              <w:rPr>
                <w:rFonts w:asciiTheme="minorEastAsia" w:eastAsiaTheme="minorEastAsia" w:hAnsiTheme="minorEastAsia" w:cs="ＭＳ"/>
                <w:sz w:val="20"/>
                <w:szCs w:val="22"/>
              </w:rPr>
            </w:pPr>
            <w:r w:rsidRPr="00326B32">
              <w:rPr>
                <w:rFonts w:asciiTheme="minorEastAsia" w:eastAsiaTheme="minorEastAsia" w:hAnsiTheme="minorEastAsia" w:cs="ＭＳ" w:hint="eastAsia"/>
                <w:sz w:val="20"/>
                <w:szCs w:val="22"/>
              </w:rPr>
              <w:t>主な担当業務</w:t>
            </w:r>
          </w:p>
          <w:p w:rsidR="00CD47BE" w:rsidRPr="00326B32" w:rsidRDefault="00CD47BE">
            <w:pPr>
              <w:jc w:val="center"/>
              <w:rPr>
                <w:rFonts w:asciiTheme="minorEastAsia" w:eastAsiaTheme="minorEastAsia" w:hAnsiTheme="minorEastAsia" w:cs="ＭＳ"/>
                <w:sz w:val="20"/>
                <w:szCs w:val="22"/>
              </w:rPr>
            </w:pPr>
            <w:r w:rsidRPr="00326B32">
              <w:rPr>
                <w:rFonts w:asciiTheme="minorEastAsia" w:eastAsiaTheme="minorEastAsia" w:hAnsiTheme="minorEastAsia" w:cs="ＭＳ" w:hint="eastAsia"/>
                <w:sz w:val="20"/>
                <w:szCs w:val="22"/>
              </w:rPr>
              <w:t>（内　容）</w:t>
            </w:r>
          </w:p>
        </w:tc>
        <w:tc>
          <w:tcPr>
            <w:tcW w:w="780" w:type="dxa"/>
            <w:gridSpan w:val="2"/>
            <w:tcBorders>
              <w:top w:val="dotted" w:sz="4" w:space="0" w:color="auto"/>
              <w:left w:val="dotted" w:sz="4" w:space="0" w:color="auto"/>
              <w:bottom w:val="single" w:sz="4" w:space="0" w:color="auto"/>
              <w:right w:val="dotted" w:sz="4" w:space="0" w:color="auto"/>
            </w:tcBorders>
          </w:tcPr>
          <w:p w:rsidR="00CD47BE" w:rsidRPr="00326B32" w:rsidRDefault="00CD47BE">
            <w:pPr>
              <w:jc w:val="center"/>
              <w:rPr>
                <w:rFonts w:asciiTheme="minorEastAsia" w:eastAsiaTheme="minorEastAsia" w:hAnsiTheme="minorEastAsia" w:cs="ＭＳ"/>
                <w:sz w:val="20"/>
                <w:szCs w:val="22"/>
              </w:rPr>
            </w:pPr>
            <w:r w:rsidRPr="00326B32">
              <w:rPr>
                <w:rFonts w:asciiTheme="minorEastAsia" w:eastAsiaTheme="minorEastAsia" w:hAnsiTheme="minorEastAsia" w:cs="ＭＳ" w:hint="eastAsia"/>
                <w:sz w:val="20"/>
                <w:szCs w:val="22"/>
              </w:rPr>
              <w:t>実務年数</w:t>
            </w:r>
          </w:p>
        </w:tc>
        <w:tc>
          <w:tcPr>
            <w:tcW w:w="2575" w:type="dxa"/>
            <w:vMerge/>
            <w:tcBorders>
              <w:top w:val="dotted" w:sz="4" w:space="0" w:color="auto"/>
              <w:left w:val="dotted" w:sz="4" w:space="0" w:color="auto"/>
              <w:bottom w:val="single" w:sz="4" w:space="0" w:color="auto"/>
            </w:tcBorders>
          </w:tcPr>
          <w:p w:rsidR="00CD47BE" w:rsidRPr="00326B32" w:rsidRDefault="00CD47BE">
            <w:pPr>
              <w:rPr>
                <w:rFonts w:asciiTheme="minorEastAsia" w:eastAsiaTheme="minorEastAsia" w:hAnsiTheme="minorEastAsia"/>
                <w:sz w:val="20"/>
                <w:szCs w:val="22"/>
              </w:rPr>
            </w:pPr>
          </w:p>
        </w:tc>
      </w:tr>
      <w:tr w:rsidR="00403CBE" w:rsidRPr="00326B32" w:rsidTr="00D671B4">
        <w:trPr>
          <w:cantSplit/>
        </w:trPr>
        <w:tc>
          <w:tcPr>
            <w:tcW w:w="3513" w:type="dxa"/>
            <w:vMerge w:val="restart"/>
            <w:tcBorders>
              <w:top w:val="single"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single"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single"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single"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single"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single"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403CBE" w:rsidRPr="00326B32" w:rsidTr="00D671B4">
        <w:trPr>
          <w:cantSplit/>
        </w:trPr>
        <w:tc>
          <w:tcPr>
            <w:tcW w:w="3513" w:type="dxa"/>
            <w:vMerge w:val="restart"/>
            <w:tcBorders>
              <w:top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val="restart"/>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val="restart"/>
            <w:tcBorders>
              <w:top w:val="dotted" w:sz="4" w:space="0" w:color="auto"/>
              <w:left w:val="dotted" w:sz="4" w:space="0" w:color="auto"/>
              <w:bottom w:val="dotted" w:sz="4" w:space="0" w:color="auto"/>
              <w:right w:val="nil"/>
            </w:tcBorders>
            <w:vAlign w:val="center"/>
          </w:tcPr>
          <w:p w:rsidR="00CD47BE" w:rsidRPr="00326B32" w:rsidRDefault="00CD47BE">
            <w:pPr>
              <w:jc w:val="center"/>
              <w:rPr>
                <w:rFonts w:asciiTheme="minorEastAsia" w:eastAsiaTheme="minorEastAsia" w:hAnsiTheme="minorEastAsia"/>
                <w:position w:val="12"/>
                <w:sz w:val="20"/>
                <w:szCs w:val="22"/>
              </w:rPr>
            </w:pPr>
          </w:p>
        </w:tc>
        <w:tc>
          <w:tcPr>
            <w:tcW w:w="330" w:type="dxa"/>
            <w:vMerge w:val="restart"/>
            <w:tcBorders>
              <w:top w:val="dotted" w:sz="4" w:space="0" w:color="auto"/>
              <w:left w:val="nil"/>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position w:val="12"/>
                <w:sz w:val="20"/>
                <w:szCs w:val="22"/>
              </w:rPr>
            </w:pPr>
            <w:r w:rsidRPr="00326B32">
              <w:rPr>
                <w:rFonts w:asciiTheme="minorEastAsia" w:eastAsiaTheme="minorEastAsia" w:hAnsiTheme="minorEastAsia" w:hint="eastAsia"/>
                <w:position w:val="12"/>
                <w:sz w:val="20"/>
                <w:szCs w:val="22"/>
              </w:rPr>
              <w:t>年</w:t>
            </w:r>
          </w:p>
        </w:tc>
        <w:tc>
          <w:tcPr>
            <w:tcW w:w="2575" w:type="dxa"/>
            <w:tcBorders>
              <w:top w:val="dotted" w:sz="4" w:space="0" w:color="auto"/>
              <w:left w:val="dotted" w:sz="4" w:space="0" w:color="auto"/>
              <w:bottom w:val="dotted" w:sz="4" w:space="0" w:color="auto"/>
            </w:tcBorders>
            <w:vAlign w:val="center"/>
          </w:tcPr>
          <w:p w:rsidR="00CD47BE" w:rsidRPr="00326B32" w:rsidRDefault="00CD47BE">
            <w:pPr>
              <w:rPr>
                <w:rFonts w:asciiTheme="minorEastAsia" w:eastAsiaTheme="minorEastAsia" w:hAnsiTheme="minorEastAsia"/>
                <w:position w:val="12"/>
                <w:sz w:val="20"/>
                <w:szCs w:val="22"/>
              </w:rPr>
            </w:pPr>
          </w:p>
        </w:tc>
      </w:tr>
      <w:tr w:rsidR="00CD47BE" w:rsidRPr="00326B32" w:rsidTr="00D671B4">
        <w:trPr>
          <w:cantSplit/>
        </w:trPr>
        <w:tc>
          <w:tcPr>
            <w:tcW w:w="3513" w:type="dxa"/>
            <w:vMerge/>
            <w:tcBorders>
              <w:top w:val="dotted" w:sz="4" w:space="0" w:color="auto"/>
              <w:bottom w:val="single"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1110" w:type="dxa"/>
            <w:vMerge/>
            <w:tcBorders>
              <w:top w:val="dotted" w:sz="4" w:space="0" w:color="auto"/>
              <w:left w:val="dotted" w:sz="4" w:space="0" w:color="auto"/>
              <w:bottom w:val="single" w:sz="4" w:space="0" w:color="auto"/>
              <w:right w:val="dotted" w:sz="4" w:space="0" w:color="auto"/>
            </w:tcBorders>
          </w:tcPr>
          <w:p w:rsidR="00CD47BE" w:rsidRPr="00326B32" w:rsidRDefault="00CD47BE">
            <w:pPr>
              <w:spacing w:line="290" w:lineRule="atLeast"/>
              <w:rPr>
                <w:rFonts w:asciiTheme="minorEastAsia" w:eastAsiaTheme="minorEastAsia" w:hAnsiTheme="minorEastAsia"/>
                <w:sz w:val="20"/>
                <w:szCs w:val="22"/>
              </w:rPr>
            </w:pPr>
          </w:p>
        </w:tc>
        <w:tc>
          <w:tcPr>
            <w:tcW w:w="1950" w:type="dxa"/>
            <w:vMerge/>
            <w:tcBorders>
              <w:top w:val="dotted" w:sz="4" w:space="0" w:color="auto"/>
              <w:left w:val="dotted" w:sz="4" w:space="0" w:color="auto"/>
              <w:bottom w:val="single"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450" w:type="dxa"/>
            <w:vMerge/>
            <w:tcBorders>
              <w:top w:val="dotted" w:sz="4" w:space="0" w:color="auto"/>
              <w:left w:val="dotted" w:sz="4" w:space="0" w:color="auto"/>
              <w:bottom w:val="single" w:sz="4" w:space="0" w:color="auto"/>
              <w:right w:val="nil"/>
            </w:tcBorders>
          </w:tcPr>
          <w:p w:rsidR="00CD47BE" w:rsidRPr="00326B32" w:rsidRDefault="00CD47BE">
            <w:pPr>
              <w:rPr>
                <w:rFonts w:asciiTheme="minorEastAsia" w:eastAsiaTheme="minorEastAsia" w:hAnsiTheme="minorEastAsia"/>
                <w:position w:val="12"/>
                <w:sz w:val="20"/>
                <w:szCs w:val="22"/>
              </w:rPr>
            </w:pPr>
          </w:p>
        </w:tc>
        <w:tc>
          <w:tcPr>
            <w:tcW w:w="330" w:type="dxa"/>
            <w:vMerge/>
            <w:tcBorders>
              <w:top w:val="dotted" w:sz="4" w:space="0" w:color="auto"/>
              <w:left w:val="nil"/>
              <w:bottom w:val="single" w:sz="4" w:space="0" w:color="auto"/>
              <w:right w:val="dotted" w:sz="4" w:space="0" w:color="auto"/>
            </w:tcBorders>
          </w:tcPr>
          <w:p w:rsidR="00CD47BE" w:rsidRPr="00326B32" w:rsidRDefault="00CD47BE">
            <w:pPr>
              <w:rPr>
                <w:rFonts w:asciiTheme="minorEastAsia" w:eastAsiaTheme="minorEastAsia" w:hAnsiTheme="minorEastAsia"/>
                <w:position w:val="12"/>
                <w:sz w:val="20"/>
                <w:szCs w:val="22"/>
              </w:rPr>
            </w:pPr>
          </w:p>
        </w:tc>
        <w:tc>
          <w:tcPr>
            <w:tcW w:w="2575" w:type="dxa"/>
            <w:tcBorders>
              <w:top w:val="dotted" w:sz="4" w:space="0" w:color="auto"/>
              <w:left w:val="dotted" w:sz="4" w:space="0" w:color="auto"/>
              <w:bottom w:val="single" w:sz="4" w:space="0" w:color="auto"/>
            </w:tcBorders>
            <w:vAlign w:val="center"/>
          </w:tcPr>
          <w:p w:rsidR="00CD47BE" w:rsidRPr="00326B32" w:rsidRDefault="00CD47BE">
            <w:pPr>
              <w:rPr>
                <w:rFonts w:asciiTheme="minorEastAsia" w:eastAsiaTheme="minorEastAsia" w:hAnsiTheme="minorEastAsia"/>
                <w:position w:val="12"/>
                <w:sz w:val="20"/>
                <w:szCs w:val="22"/>
              </w:rPr>
            </w:pPr>
          </w:p>
        </w:tc>
      </w:tr>
    </w:tbl>
    <w:p w:rsidR="00CD47BE" w:rsidRPr="00D671B4" w:rsidRDefault="00CD47BE">
      <w:pPr>
        <w:spacing w:line="140" w:lineRule="exact"/>
        <w:ind w:leftChars="50" w:left="125"/>
        <w:rPr>
          <w:rFonts w:asciiTheme="minorEastAsia" w:eastAsiaTheme="minorEastAsia" w:hAnsiTheme="minorEastAsia" w:cs="ＭＳ ....."/>
        </w:rPr>
      </w:pPr>
    </w:p>
    <w:p w:rsidR="00CD47BE" w:rsidRPr="00326B32" w:rsidRDefault="00CD47BE">
      <w:pPr>
        <w:spacing w:line="240" w:lineRule="exact"/>
        <w:ind w:leftChars="50" w:left="125"/>
        <w:rPr>
          <w:rFonts w:asciiTheme="minorEastAsia" w:eastAsiaTheme="minorEastAsia" w:hAnsiTheme="minorEastAsia" w:cs="ＭＳ ....."/>
          <w:sz w:val="22"/>
        </w:rPr>
      </w:pPr>
      <w:r w:rsidRPr="00326B32">
        <w:rPr>
          <w:rFonts w:asciiTheme="minorEastAsia" w:eastAsiaTheme="minorEastAsia" w:hAnsiTheme="minorEastAsia" w:cs="ＭＳ ....." w:hint="eastAsia"/>
          <w:sz w:val="22"/>
        </w:rPr>
        <w:t>※　欄が不足する場合は適宜増やすこと。また、複数資格を有する場合も適宜枠を調整すること。</w:t>
      </w:r>
    </w:p>
    <w:p w:rsidR="00CD47BE" w:rsidRPr="00326B32" w:rsidRDefault="00CD47BE">
      <w:pPr>
        <w:spacing w:line="240" w:lineRule="exact"/>
        <w:ind w:leftChars="50" w:left="125"/>
        <w:rPr>
          <w:rFonts w:asciiTheme="minorEastAsia" w:eastAsiaTheme="minorEastAsia" w:hAnsiTheme="minorEastAsia"/>
          <w:sz w:val="22"/>
        </w:rPr>
      </w:pPr>
      <w:r w:rsidRPr="00326B32">
        <w:rPr>
          <w:rFonts w:asciiTheme="minorEastAsia" w:eastAsiaTheme="minorEastAsia" w:hAnsiTheme="minorEastAsia" w:hint="eastAsia"/>
          <w:sz w:val="22"/>
        </w:rPr>
        <w:t>※　本業務の担当（</w:t>
      </w:r>
      <w:r w:rsidR="00F566E5" w:rsidRPr="00326B32">
        <w:rPr>
          <w:rFonts w:asciiTheme="minorEastAsia" w:eastAsiaTheme="minorEastAsia" w:hAnsiTheme="minorEastAsia" w:hint="eastAsia"/>
          <w:sz w:val="22"/>
        </w:rPr>
        <w:t>構築</w:t>
      </w:r>
      <w:r w:rsidRPr="00326B32">
        <w:rPr>
          <w:rFonts w:asciiTheme="minorEastAsia" w:eastAsiaTheme="minorEastAsia" w:hAnsiTheme="minorEastAsia" w:hint="eastAsia"/>
          <w:sz w:val="22"/>
        </w:rPr>
        <w:t>、保守、運用）を記入すること。</w:t>
      </w:r>
    </w:p>
    <w:p w:rsidR="00CD47BE" w:rsidRPr="00326B32" w:rsidRDefault="00CD47BE">
      <w:pPr>
        <w:autoSpaceDE w:val="0"/>
        <w:autoSpaceDN w:val="0"/>
        <w:adjustRightInd w:val="0"/>
        <w:spacing w:line="240" w:lineRule="exact"/>
        <w:ind w:leftChars="50" w:left="125"/>
        <w:rPr>
          <w:rFonts w:asciiTheme="minorEastAsia" w:eastAsiaTheme="minorEastAsia" w:hAnsiTheme="minorEastAsia" w:cs="ＭＳ ....."/>
          <w:sz w:val="22"/>
        </w:rPr>
      </w:pPr>
      <w:r w:rsidRPr="00326B32">
        <w:rPr>
          <w:rFonts w:asciiTheme="minorEastAsia" w:eastAsiaTheme="minorEastAsia" w:hAnsiTheme="minorEastAsia" w:cs="ＭＳ ....." w:hint="eastAsia"/>
          <w:sz w:val="22"/>
        </w:rPr>
        <w:t>※　記載「保有資格」は、契約締結日までに証明書類（コピー可）を提出すること。</w:t>
      </w:r>
    </w:p>
    <w:p w:rsidR="00CD47BE" w:rsidRPr="00326B32" w:rsidRDefault="00CD47BE">
      <w:pPr>
        <w:spacing w:line="240" w:lineRule="exact"/>
        <w:ind w:leftChars="50" w:left="125"/>
        <w:rPr>
          <w:rFonts w:asciiTheme="minorEastAsia" w:eastAsiaTheme="minorEastAsia" w:hAnsiTheme="minorEastAsia" w:cs="ＭＳ ....."/>
          <w:sz w:val="22"/>
        </w:rPr>
      </w:pPr>
      <w:r w:rsidRPr="00326B32">
        <w:rPr>
          <w:rFonts w:asciiTheme="minorEastAsia" w:eastAsiaTheme="minorEastAsia" w:hAnsiTheme="minorEastAsia" w:cs="ＭＳ ....." w:hint="eastAsia"/>
          <w:sz w:val="22"/>
        </w:rPr>
        <w:t>※　現在試験が行われていない資格、現在の同等資格もカッコ書きで明記すること。</w:t>
      </w:r>
    </w:p>
    <w:p w:rsidR="00CD47BE" w:rsidRPr="00326B32" w:rsidRDefault="00CD47BE">
      <w:pPr>
        <w:spacing w:line="240" w:lineRule="exact"/>
        <w:ind w:leftChars="50" w:left="125"/>
        <w:rPr>
          <w:rFonts w:asciiTheme="minorEastAsia" w:eastAsiaTheme="minorEastAsia" w:hAnsiTheme="minorEastAsia"/>
          <w:sz w:val="22"/>
        </w:rPr>
      </w:pPr>
      <w:r w:rsidRPr="00326B32">
        <w:rPr>
          <w:rFonts w:asciiTheme="minorEastAsia" w:eastAsiaTheme="minorEastAsia" w:hAnsiTheme="minorEastAsia" w:hint="eastAsia"/>
          <w:sz w:val="22"/>
        </w:rPr>
        <w:lastRenderedPageBreak/>
        <w:t>※　システム</w:t>
      </w:r>
      <w:r w:rsidR="00F566E5" w:rsidRPr="00326B32">
        <w:rPr>
          <w:rFonts w:asciiTheme="minorEastAsia" w:eastAsiaTheme="minorEastAsia" w:hAnsiTheme="minorEastAsia" w:hint="eastAsia"/>
          <w:sz w:val="22"/>
        </w:rPr>
        <w:t>構築</w:t>
      </w:r>
      <w:r w:rsidRPr="00326B32">
        <w:rPr>
          <w:rFonts w:asciiTheme="minorEastAsia" w:eastAsiaTheme="minorEastAsia" w:hAnsiTheme="minorEastAsia" w:hint="eastAsia"/>
          <w:sz w:val="22"/>
        </w:rPr>
        <w:t>の業務総括責任者、主任技術者は、様式第</w:t>
      </w:r>
      <w:r w:rsidR="00245277">
        <w:rPr>
          <w:rFonts w:asciiTheme="minorEastAsia" w:eastAsiaTheme="minorEastAsia" w:hAnsiTheme="minorEastAsia" w:hint="eastAsia"/>
          <w:sz w:val="22"/>
        </w:rPr>
        <w:t>８</w:t>
      </w:r>
      <w:r w:rsidRPr="00326B32">
        <w:rPr>
          <w:rFonts w:asciiTheme="minorEastAsia" w:eastAsiaTheme="minorEastAsia" w:hAnsiTheme="minorEastAsia" w:hint="eastAsia"/>
          <w:sz w:val="22"/>
        </w:rPr>
        <w:t>に詳細を再記すること。</w:t>
      </w:r>
    </w:p>
    <w:p w:rsidR="00CD47BE" w:rsidRPr="00D671B4" w:rsidRDefault="00CD47BE">
      <w:pPr>
        <w:spacing w:line="240" w:lineRule="exact"/>
        <w:ind w:leftChars="50" w:left="125"/>
        <w:rPr>
          <w:rFonts w:asciiTheme="minorEastAsia" w:eastAsiaTheme="minorEastAsia" w:hAnsiTheme="minorEastAsia"/>
        </w:rPr>
      </w:pPr>
      <w:r w:rsidRPr="00326B32">
        <w:rPr>
          <w:rFonts w:asciiTheme="minorEastAsia" w:eastAsiaTheme="minorEastAsia" w:hAnsiTheme="minorEastAsia" w:hint="eastAsia"/>
          <w:sz w:val="22"/>
        </w:rPr>
        <w:br w:type="page"/>
      </w:r>
      <w:r w:rsidRPr="00D671B4">
        <w:rPr>
          <w:rFonts w:asciiTheme="minorEastAsia" w:eastAsiaTheme="minorEastAsia" w:hAnsiTheme="minorEastAsia" w:hint="eastAsia"/>
        </w:rPr>
        <w:lastRenderedPageBreak/>
        <w:t>様式</w:t>
      </w:r>
      <w:r w:rsidRPr="00D671B4">
        <w:rPr>
          <w:rFonts w:asciiTheme="minorEastAsia" w:eastAsiaTheme="minorEastAsia" w:hAnsiTheme="minorEastAsia" w:cs="MS-PMincho" w:hint="eastAsia"/>
        </w:rPr>
        <w:t>第</w:t>
      </w:r>
      <w:r w:rsidR="00245277">
        <w:rPr>
          <w:rFonts w:asciiTheme="minorEastAsia" w:eastAsiaTheme="minorEastAsia" w:hAnsiTheme="minorEastAsia" w:cs="MS-PMincho" w:hint="eastAsia"/>
        </w:rPr>
        <w:t>８</w:t>
      </w:r>
    </w:p>
    <w:p w:rsidR="00CD47BE" w:rsidRPr="00D671B4" w:rsidRDefault="00CD47BE">
      <w:pPr>
        <w:jc w:val="center"/>
        <w:rPr>
          <w:rFonts w:asciiTheme="minorEastAsia" w:eastAsiaTheme="minorEastAsia" w:hAnsiTheme="minorEastAsia" w:cs="ＭＳ....."/>
        </w:rPr>
      </w:pPr>
      <w:r w:rsidRPr="00D671B4">
        <w:rPr>
          <w:rFonts w:asciiTheme="minorEastAsia" w:eastAsiaTheme="minorEastAsia" w:hAnsiTheme="minorEastAsia" w:cs="ＭＳ....." w:hint="eastAsia"/>
          <w:spacing w:val="67"/>
          <w:fitText w:val="3984" w:id="1145239554"/>
        </w:rPr>
        <w:t>システム</w:t>
      </w:r>
      <w:r w:rsidR="00F566E5" w:rsidRPr="00D671B4">
        <w:rPr>
          <w:rFonts w:asciiTheme="minorEastAsia" w:eastAsiaTheme="minorEastAsia" w:hAnsiTheme="minorEastAsia" w:cs="ＭＳ....." w:hint="eastAsia"/>
          <w:spacing w:val="67"/>
          <w:fitText w:val="3984" w:id="1145239554"/>
        </w:rPr>
        <w:t>構築</w:t>
      </w:r>
      <w:r w:rsidRPr="00D671B4">
        <w:rPr>
          <w:rFonts w:asciiTheme="minorEastAsia" w:eastAsiaTheme="minorEastAsia" w:hAnsiTheme="minorEastAsia" w:cs="ＭＳ....." w:hint="eastAsia"/>
          <w:spacing w:val="67"/>
          <w:fitText w:val="3984" w:id="1145239554"/>
        </w:rPr>
        <w:t>従事者一</w:t>
      </w:r>
      <w:r w:rsidRPr="00D671B4">
        <w:rPr>
          <w:rFonts w:asciiTheme="minorEastAsia" w:eastAsiaTheme="minorEastAsia" w:hAnsiTheme="minorEastAsia" w:cs="ＭＳ....." w:hint="eastAsia"/>
          <w:spacing w:val="2"/>
          <w:fitText w:val="3984" w:id="1145239554"/>
        </w:rPr>
        <w:t>覧</w:t>
      </w:r>
    </w:p>
    <w:p w:rsidR="00CD47BE" w:rsidRPr="00D671B4" w:rsidRDefault="007351B4">
      <w:pPr>
        <w:autoSpaceDE w:val="0"/>
        <w:autoSpaceDN w:val="0"/>
        <w:adjustRightInd w:val="0"/>
        <w:ind w:firstLineChars="1410" w:firstLine="3515"/>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CD47BE" w:rsidRPr="00D671B4">
        <w:rPr>
          <w:rFonts w:asciiTheme="minorEastAsia" w:eastAsiaTheme="minorEastAsia" w:hAnsiTheme="minorEastAsia" w:cs="MS-PMincho" w:hint="eastAsia"/>
        </w:rPr>
        <w:t xml:space="preserve">　　年　　月　　日</w:t>
      </w:r>
    </w:p>
    <w:p w:rsidR="00CD47BE" w:rsidRPr="00D671B4" w:rsidRDefault="00D167E4">
      <w:pPr>
        <w:autoSpaceDE w:val="0"/>
        <w:autoSpaceDN w:val="0"/>
        <w:adjustRightInd w:val="0"/>
        <w:spacing w:line="312" w:lineRule="auto"/>
        <w:ind w:leftChars="114" w:left="284"/>
        <w:jc w:val="left"/>
        <w:rPr>
          <w:rFonts w:asciiTheme="minorEastAsia" w:eastAsiaTheme="minorEastAsia" w:hAnsiTheme="minorEastAsia" w:cs="MS-PMincho"/>
        </w:rPr>
      </w:pPr>
      <w:r w:rsidRPr="00D671B4">
        <w:rPr>
          <w:rFonts w:asciiTheme="minorEastAsia" w:eastAsiaTheme="minorEastAsia" w:hAnsiTheme="minorEastAsia" w:cs="MS-PMincho" w:hint="eastAsia"/>
        </w:rPr>
        <w:t>（宛先）</w:t>
      </w:r>
      <w:r w:rsidR="000B7089" w:rsidRPr="00D671B4">
        <w:rPr>
          <w:rFonts w:asciiTheme="minorEastAsia" w:eastAsiaTheme="minorEastAsia" w:hAnsiTheme="minorEastAsia" w:cs="MS-PMincho" w:hint="eastAsia"/>
        </w:rPr>
        <w:t>津島市</w:t>
      </w:r>
      <w:r w:rsidR="00CD47BE" w:rsidRPr="00D671B4">
        <w:rPr>
          <w:rFonts w:asciiTheme="minorEastAsia" w:eastAsiaTheme="minorEastAsia" w:hAnsiTheme="minorEastAsia" w:cs="MS-PMincho" w:hint="eastAsia"/>
        </w:rPr>
        <w:t>長</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所在地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商号又は名称</w:t>
      </w:r>
    </w:p>
    <w:p w:rsidR="00CD47BE" w:rsidRPr="00D671B4" w:rsidRDefault="00CD47BE">
      <w:pPr>
        <w:autoSpaceDE w:val="0"/>
        <w:autoSpaceDN w:val="0"/>
        <w:adjustRightInd w:val="0"/>
        <w:spacing w:line="312" w:lineRule="auto"/>
        <w:ind w:leftChars="1400" w:left="3490"/>
        <w:jc w:val="left"/>
        <w:rPr>
          <w:rFonts w:asciiTheme="minorEastAsia" w:eastAsiaTheme="minorEastAsia" w:hAnsiTheme="minorEastAsia" w:cs="MS-PMincho"/>
        </w:rPr>
      </w:pPr>
      <w:r w:rsidRPr="00D671B4">
        <w:rPr>
          <w:rFonts w:asciiTheme="minorEastAsia" w:eastAsiaTheme="minorEastAsia" w:hAnsiTheme="minorEastAsia" w:cs="MS-PMincho" w:hint="eastAsia"/>
        </w:rPr>
        <w:t>代表者名</w:t>
      </w:r>
      <w:r w:rsidRPr="00D671B4">
        <w:rPr>
          <w:rFonts w:asciiTheme="minorEastAsia" w:eastAsiaTheme="minorEastAsia" w:hAnsiTheme="minorEastAsia" w:cs="MS-PMincho"/>
        </w:rPr>
        <w:t>(</w:t>
      </w:r>
      <w:r w:rsidRPr="00D671B4">
        <w:rPr>
          <w:rFonts w:asciiTheme="minorEastAsia" w:eastAsiaTheme="minorEastAsia" w:hAnsiTheme="minorEastAsia" w:cs="MS-PMincho" w:hint="eastAsia"/>
        </w:rPr>
        <w:t>職・氏名</w:t>
      </w:r>
      <w:r w:rsidRPr="00D671B4">
        <w:rPr>
          <w:rFonts w:asciiTheme="minorEastAsia" w:eastAsiaTheme="minorEastAsia" w:hAnsiTheme="minorEastAsia" w:cs="MS-PMincho"/>
        </w:rPr>
        <w:t xml:space="preserve">) </w:t>
      </w:r>
      <w:r w:rsidRPr="00D671B4">
        <w:rPr>
          <w:rFonts w:asciiTheme="minorEastAsia" w:eastAsiaTheme="minorEastAsia" w:hAnsiTheme="minorEastAsia" w:cs="MS-PMincho" w:hint="eastAsia"/>
        </w:rPr>
        <w:t xml:space="preserve">　　　　　　　　    　　   </w:t>
      </w:r>
    </w:p>
    <w:p w:rsidR="00CD47BE" w:rsidRPr="00D671B4" w:rsidRDefault="00CD47BE">
      <w:pPr>
        <w:autoSpaceDE w:val="0"/>
        <w:autoSpaceDN w:val="0"/>
        <w:adjustRightInd w:val="0"/>
        <w:spacing w:line="240" w:lineRule="exact"/>
        <w:jc w:val="left"/>
        <w:rPr>
          <w:rFonts w:asciiTheme="minorEastAsia" w:eastAsiaTheme="minorEastAsia" w:hAnsiTheme="minorEastAsia" w:cs="MS-PMincho"/>
        </w:rPr>
      </w:pPr>
    </w:p>
    <w:p w:rsidR="00CD47BE" w:rsidRPr="00D671B4" w:rsidRDefault="00CD47BE">
      <w:pPr>
        <w:spacing w:line="300" w:lineRule="exact"/>
        <w:ind w:firstLineChars="100" w:firstLine="249"/>
        <w:rPr>
          <w:rFonts w:asciiTheme="minorEastAsia" w:eastAsiaTheme="minorEastAsia" w:hAnsiTheme="minorEastAsia"/>
        </w:rPr>
      </w:pPr>
      <w:r w:rsidRPr="00D671B4">
        <w:rPr>
          <w:rFonts w:asciiTheme="minorEastAsia" w:eastAsiaTheme="minorEastAsia" w:hAnsiTheme="minorEastAsia" w:hint="eastAsia"/>
          <w:bCs/>
        </w:rPr>
        <w:t>「</w:t>
      </w:r>
      <w:r w:rsidR="007351B4" w:rsidRPr="00D671B4">
        <w:rPr>
          <w:rFonts w:asciiTheme="minorEastAsia" w:eastAsiaTheme="minorEastAsia" w:hAnsiTheme="minorEastAsia" w:hint="eastAsia"/>
          <w:bCs/>
        </w:rPr>
        <w:t>財務会計システム更新業務</w:t>
      </w:r>
      <w:r w:rsidRPr="00D671B4">
        <w:rPr>
          <w:rFonts w:asciiTheme="minorEastAsia" w:eastAsiaTheme="minorEastAsia" w:hAnsiTheme="minorEastAsia" w:hint="eastAsia"/>
        </w:rPr>
        <w:t>」の提案にかかる様式第</w:t>
      </w:r>
      <w:r w:rsidR="00245277">
        <w:rPr>
          <w:rFonts w:asciiTheme="minorEastAsia" w:eastAsiaTheme="minorEastAsia" w:hAnsiTheme="minorEastAsia" w:hint="eastAsia"/>
        </w:rPr>
        <w:t>７</w:t>
      </w:r>
      <w:r w:rsidRPr="00D671B4">
        <w:rPr>
          <w:rFonts w:asciiTheme="minorEastAsia" w:eastAsiaTheme="minorEastAsia" w:hAnsiTheme="minorEastAsia" w:hint="eastAsia"/>
        </w:rPr>
        <w:t>の業務総括責任者、主任技術者の詳細は、次のとおりです。</w:t>
      </w:r>
    </w:p>
    <w:p w:rsidR="00CD47BE" w:rsidRPr="00D671B4" w:rsidRDefault="00CD47BE">
      <w:pPr>
        <w:spacing w:line="300" w:lineRule="exact"/>
        <w:ind w:firstLineChars="100" w:firstLine="249"/>
        <w:rPr>
          <w:rFonts w:asciiTheme="minorEastAsia" w:eastAsiaTheme="minorEastAsia" w:hAnsiTheme="minorEastAsia"/>
        </w:rPr>
      </w:pPr>
    </w:p>
    <w:tbl>
      <w:tblPr>
        <w:tblW w:w="0" w:type="auto"/>
        <w:tblInd w:w="99" w:type="dxa"/>
        <w:tblLayout w:type="fixed"/>
        <w:tblCellMar>
          <w:left w:w="99" w:type="dxa"/>
          <w:right w:w="99" w:type="dxa"/>
        </w:tblCellMar>
        <w:tblLook w:val="0000" w:firstRow="0" w:lastRow="0" w:firstColumn="0" w:lastColumn="0" w:noHBand="0" w:noVBand="0"/>
      </w:tblPr>
      <w:tblGrid>
        <w:gridCol w:w="358"/>
        <w:gridCol w:w="1588"/>
        <w:gridCol w:w="5228"/>
        <w:gridCol w:w="722"/>
        <w:gridCol w:w="1375"/>
        <w:gridCol w:w="800"/>
      </w:tblGrid>
      <w:tr w:rsidR="00403CBE" w:rsidRPr="00326B32" w:rsidTr="00326B32">
        <w:tc>
          <w:tcPr>
            <w:tcW w:w="10071" w:type="dxa"/>
            <w:gridSpan w:val="6"/>
            <w:tcBorders>
              <w:top w:val="single" w:sz="4" w:space="0" w:color="auto"/>
              <w:left w:val="single" w:sz="4" w:space="0" w:color="auto"/>
              <w:bottom w:val="single" w:sz="4" w:space="0" w:color="auto"/>
              <w:right w:val="single" w:sz="4" w:space="0" w:color="auto"/>
            </w:tcBorders>
          </w:tcPr>
          <w:p w:rsidR="00CD47BE" w:rsidRPr="00326B32" w:rsidRDefault="00CD47BE">
            <w:pP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１．業務総括責任者</w:t>
            </w:r>
          </w:p>
        </w:tc>
      </w:tr>
      <w:tr w:rsidR="00403CBE" w:rsidRPr="00326B32" w:rsidTr="00326B32">
        <w:tc>
          <w:tcPr>
            <w:tcW w:w="1946" w:type="dxa"/>
            <w:gridSpan w:val="2"/>
            <w:tcBorders>
              <w:top w:val="single" w:sz="4" w:space="0" w:color="auto"/>
              <w:left w:val="single" w:sz="4" w:space="0" w:color="auto"/>
              <w:bottom w:val="dotted"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氏　名</w:t>
            </w:r>
          </w:p>
        </w:tc>
        <w:tc>
          <w:tcPr>
            <w:tcW w:w="5228" w:type="dxa"/>
            <w:tcBorders>
              <w:top w:val="single"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722" w:type="dxa"/>
            <w:tcBorders>
              <w:top w:val="single"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年齢</w:t>
            </w:r>
          </w:p>
        </w:tc>
        <w:tc>
          <w:tcPr>
            <w:tcW w:w="2175" w:type="dxa"/>
            <w:gridSpan w:val="2"/>
            <w:tcBorders>
              <w:top w:val="single" w:sz="4" w:space="0" w:color="auto"/>
              <w:left w:val="dotted" w:sz="4" w:space="0" w:color="auto"/>
              <w:bottom w:val="dotted"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歳</w:t>
            </w:r>
          </w:p>
        </w:tc>
      </w:tr>
      <w:tr w:rsidR="00403CBE" w:rsidRPr="00326B32" w:rsidTr="00326B32">
        <w:tc>
          <w:tcPr>
            <w:tcW w:w="1946" w:type="dxa"/>
            <w:gridSpan w:val="2"/>
            <w:tcBorders>
              <w:top w:val="dotted" w:sz="4" w:space="0" w:color="auto"/>
              <w:left w:val="single" w:sz="4" w:space="0" w:color="auto"/>
              <w:bottom w:val="dotted"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現所属・役職名</w:t>
            </w:r>
          </w:p>
        </w:tc>
        <w:tc>
          <w:tcPr>
            <w:tcW w:w="8125" w:type="dxa"/>
            <w:gridSpan w:val="4"/>
            <w:tcBorders>
              <w:top w:val="dotted" w:sz="4" w:space="0" w:color="auto"/>
              <w:left w:val="dotted" w:sz="4" w:space="0" w:color="auto"/>
              <w:bottom w:val="dotted" w:sz="4" w:space="0" w:color="auto"/>
              <w:right w:val="single" w:sz="4" w:space="0" w:color="auto"/>
            </w:tcBorders>
          </w:tcPr>
          <w:p w:rsidR="00CD47BE" w:rsidRPr="00326B32" w:rsidRDefault="00CD47BE">
            <w:pPr>
              <w:rPr>
                <w:rFonts w:asciiTheme="minorEastAsia" w:eastAsiaTheme="minorEastAsia" w:hAnsiTheme="minorEastAsia"/>
                <w:sz w:val="21"/>
                <w:szCs w:val="22"/>
              </w:rPr>
            </w:pPr>
          </w:p>
        </w:tc>
      </w:tr>
      <w:tr w:rsidR="00403CBE" w:rsidRPr="00326B32" w:rsidTr="00326B32">
        <w:tc>
          <w:tcPr>
            <w:tcW w:w="1946" w:type="dxa"/>
            <w:gridSpan w:val="2"/>
            <w:tcBorders>
              <w:top w:val="dotted" w:sz="4" w:space="0" w:color="auto"/>
              <w:left w:val="single" w:sz="4" w:space="0" w:color="auto"/>
              <w:bottom w:val="dotted"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保有資格</w:t>
            </w:r>
          </w:p>
        </w:tc>
        <w:tc>
          <w:tcPr>
            <w:tcW w:w="8125" w:type="dxa"/>
            <w:gridSpan w:val="4"/>
            <w:tcBorders>
              <w:top w:val="dotted" w:sz="4" w:space="0" w:color="auto"/>
              <w:left w:val="dotted" w:sz="4" w:space="0" w:color="auto"/>
              <w:bottom w:val="dotted" w:sz="4" w:space="0" w:color="auto"/>
              <w:right w:val="single" w:sz="4" w:space="0" w:color="auto"/>
            </w:tcBorders>
          </w:tcPr>
          <w:p w:rsidR="00CD47BE" w:rsidRPr="00326B32" w:rsidRDefault="00CD47BE">
            <w:pPr>
              <w:rPr>
                <w:rFonts w:asciiTheme="minorEastAsia" w:eastAsiaTheme="minorEastAsia" w:hAnsiTheme="minorEastAsia"/>
                <w:sz w:val="21"/>
                <w:szCs w:val="22"/>
              </w:rPr>
            </w:pPr>
          </w:p>
        </w:tc>
      </w:tr>
      <w:tr w:rsidR="00403CBE" w:rsidRPr="00326B32" w:rsidTr="00326B32">
        <w:tc>
          <w:tcPr>
            <w:tcW w:w="1946" w:type="dxa"/>
            <w:gridSpan w:val="2"/>
            <w:tcBorders>
              <w:top w:val="dotted" w:sz="4" w:space="0" w:color="auto"/>
              <w:left w:val="single" w:sz="4" w:space="0" w:color="auto"/>
              <w:bottom w:val="single"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職　歴</w:t>
            </w:r>
          </w:p>
        </w:tc>
        <w:tc>
          <w:tcPr>
            <w:tcW w:w="8125" w:type="dxa"/>
            <w:gridSpan w:val="4"/>
            <w:tcBorders>
              <w:top w:val="dotted" w:sz="4" w:space="0" w:color="auto"/>
              <w:left w:val="dotted" w:sz="4" w:space="0" w:color="auto"/>
              <w:bottom w:val="single" w:sz="4" w:space="0" w:color="auto"/>
              <w:right w:val="single" w:sz="4" w:space="0" w:color="auto"/>
            </w:tcBorders>
          </w:tcPr>
          <w:p w:rsidR="00CD47BE" w:rsidRPr="00326B32" w:rsidRDefault="00CD47BE">
            <w:pPr>
              <w:rPr>
                <w:rFonts w:asciiTheme="minorEastAsia" w:eastAsiaTheme="minorEastAsia" w:hAnsiTheme="minorEastAsia"/>
                <w:sz w:val="21"/>
                <w:szCs w:val="22"/>
              </w:rPr>
            </w:pPr>
          </w:p>
        </w:tc>
      </w:tr>
      <w:tr w:rsidR="00403CBE" w:rsidRPr="00326B32" w:rsidTr="00326B32">
        <w:tc>
          <w:tcPr>
            <w:tcW w:w="358" w:type="dxa"/>
            <w:vMerge w:val="restart"/>
            <w:tcBorders>
              <w:top w:val="single"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業務経歴</w:t>
            </w:r>
          </w:p>
        </w:tc>
        <w:tc>
          <w:tcPr>
            <w:tcW w:w="1588" w:type="dxa"/>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完了年月</w:t>
            </w:r>
          </w:p>
        </w:tc>
        <w:tc>
          <w:tcPr>
            <w:tcW w:w="5950" w:type="dxa"/>
            <w:gridSpan w:val="2"/>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発注機関・業務内容</w:t>
            </w:r>
          </w:p>
        </w:tc>
        <w:tc>
          <w:tcPr>
            <w:tcW w:w="2175" w:type="dxa"/>
            <w:gridSpan w:val="2"/>
            <w:tcBorders>
              <w:top w:val="single" w:sz="4" w:space="0" w:color="auto"/>
              <w:left w:val="dotted" w:sz="4" w:space="0" w:color="auto"/>
              <w:bottom w:val="dotted" w:sz="4" w:space="0" w:color="auto"/>
              <w:right w:val="single"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担当・役割</w:t>
            </w: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2175" w:type="dxa"/>
            <w:gridSpan w:val="2"/>
            <w:tcBorders>
              <w:top w:val="dotted" w:sz="4" w:space="0" w:color="auto"/>
              <w:left w:val="dotted" w:sz="4" w:space="0" w:color="auto"/>
              <w:bottom w:val="dotted" w:sz="4" w:space="0" w:color="auto"/>
              <w:right w:val="single" w:sz="4" w:space="0" w:color="auto"/>
            </w:tcBorders>
          </w:tcPr>
          <w:p w:rsidR="00CD47BE" w:rsidRPr="00326B32" w:rsidRDefault="00CD47BE">
            <w:pPr>
              <w:jc w:val="left"/>
              <w:rPr>
                <w:rFonts w:asciiTheme="minorEastAsia" w:eastAsiaTheme="minorEastAsia" w:hAnsiTheme="minorEastAsia"/>
                <w:sz w:val="21"/>
                <w:szCs w:val="22"/>
              </w:rPr>
            </w:pP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2175" w:type="dxa"/>
            <w:gridSpan w:val="2"/>
            <w:tcBorders>
              <w:top w:val="dotted" w:sz="4" w:space="0" w:color="auto"/>
              <w:left w:val="dotted" w:sz="4" w:space="0" w:color="auto"/>
              <w:bottom w:val="dotted" w:sz="4" w:space="0" w:color="auto"/>
              <w:right w:val="single" w:sz="4" w:space="0" w:color="auto"/>
            </w:tcBorders>
          </w:tcPr>
          <w:p w:rsidR="00CD47BE" w:rsidRPr="00326B32" w:rsidRDefault="00CD47BE">
            <w:pPr>
              <w:jc w:val="left"/>
              <w:rPr>
                <w:rFonts w:asciiTheme="minorEastAsia" w:eastAsiaTheme="minorEastAsia" w:hAnsiTheme="minorEastAsia"/>
                <w:sz w:val="21"/>
                <w:szCs w:val="22"/>
              </w:rPr>
            </w:pPr>
          </w:p>
        </w:tc>
      </w:tr>
      <w:tr w:rsidR="00403CBE" w:rsidRPr="00326B32" w:rsidTr="00326B32">
        <w:tc>
          <w:tcPr>
            <w:tcW w:w="358" w:type="dxa"/>
            <w:vMerge/>
            <w:tcBorders>
              <w:top w:val="dotted" w:sz="4" w:space="0" w:color="auto"/>
              <w:left w:val="single" w:sz="4" w:space="0" w:color="auto"/>
              <w:bottom w:val="single"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p>
        </w:tc>
        <w:tc>
          <w:tcPr>
            <w:tcW w:w="1588" w:type="dxa"/>
            <w:tcBorders>
              <w:top w:val="dotted" w:sz="4" w:space="0" w:color="auto"/>
              <w:left w:val="dotted" w:sz="4" w:space="0" w:color="auto"/>
              <w:bottom w:val="single"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5950" w:type="dxa"/>
            <w:gridSpan w:val="2"/>
            <w:tcBorders>
              <w:top w:val="dotted" w:sz="4" w:space="0" w:color="auto"/>
              <w:left w:val="dotted" w:sz="4" w:space="0" w:color="auto"/>
              <w:bottom w:val="single"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2175" w:type="dxa"/>
            <w:gridSpan w:val="2"/>
            <w:tcBorders>
              <w:top w:val="dotted" w:sz="4" w:space="0" w:color="auto"/>
              <w:left w:val="dotted" w:sz="4" w:space="0" w:color="auto"/>
              <w:bottom w:val="single" w:sz="4" w:space="0" w:color="auto"/>
              <w:right w:val="single" w:sz="4" w:space="0" w:color="auto"/>
            </w:tcBorders>
          </w:tcPr>
          <w:p w:rsidR="00CD47BE" w:rsidRPr="00326B32" w:rsidRDefault="00CD47BE">
            <w:pPr>
              <w:jc w:val="left"/>
              <w:rPr>
                <w:rFonts w:asciiTheme="minorEastAsia" w:eastAsiaTheme="minorEastAsia" w:hAnsiTheme="minorEastAsia"/>
                <w:sz w:val="21"/>
                <w:szCs w:val="22"/>
              </w:rPr>
            </w:pPr>
          </w:p>
        </w:tc>
      </w:tr>
      <w:tr w:rsidR="00403CBE" w:rsidRPr="00326B32" w:rsidTr="00326B32">
        <w:tc>
          <w:tcPr>
            <w:tcW w:w="358" w:type="dxa"/>
            <w:vMerge w:val="restart"/>
            <w:tcBorders>
              <w:top w:val="single"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手持ち業務</w:t>
            </w:r>
          </w:p>
        </w:tc>
        <w:tc>
          <w:tcPr>
            <w:tcW w:w="1588" w:type="dxa"/>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区　分</w:t>
            </w:r>
          </w:p>
        </w:tc>
        <w:tc>
          <w:tcPr>
            <w:tcW w:w="5950" w:type="dxa"/>
            <w:gridSpan w:val="2"/>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発注機関・業務内容</w:t>
            </w:r>
          </w:p>
        </w:tc>
        <w:tc>
          <w:tcPr>
            <w:tcW w:w="1375" w:type="dxa"/>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担当・役割</w:t>
            </w:r>
          </w:p>
        </w:tc>
        <w:tc>
          <w:tcPr>
            <w:tcW w:w="800" w:type="dxa"/>
            <w:tcBorders>
              <w:top w:val="single" w:sz="4" w:space="0" w:color="auto"/>
              <w:left w:val="dotted" w:sz="4" w:space="0" w:color="auto"/>
              <w:bottom w:val="dotted" w:sz="4" w:space="0" w:color="auto"/>
              <w:right w:val="single" w:sz="4" w:space="0" w:color="auto"/>
            </w:tcBorders>
            <w:vAlign w:val="center"/>
          </w:tcPr>
          <w:p w:rsidR="00CD47BE" w:rsidRPr="00326B32" w:rsidRDefault="00CD47BE">
            <w:pPr>
              <w:jc w:val="distribute"/>
              <w:rPr>
                <w:rFonts w:asciiTheme="minorEastAsia" w:eastAsiaTheme="minorEastAsia" w:hAnsiTheme="minorEastAsia"/>
                <w:sz w:val="21"/>
                <w:szCs w:val="22"/>
              </w:rPr>
            </w:pPr>
            <w:r w:rsidRPr="00326B32">
              <w:rPr>
                <w:rFonts w:asciiTheme="minorEastAsia" w:eastAsiaTheme="minorEastAsia" w:hAnsiTheme="minorEastAsia" w:hint="eastAsia"/>
                <w:spacing w:val="-17"/>
                <w:sz w:val="21"/>
                <w:szCs w:val="22"/>
              </w:rPr>
              <w:t>従事率</w:t>
            </w: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jc w:val="distribute"/>
              <w:rPr>
                <w:rFonts w:asciiTheme="minorEastAsia" w:eastAsiaTheme="minorEastAsia" w:hAnsiTheme="minorEastAsia"/>
                <w:sz w:val="21"/>
                <w:szCs w:val="22"/>
              </w:rPr>
            </w:pPr>
            <w:r w:rsidRPr="00326B32">
              <w:rPr>
                <w:rFonts w:asciiTheme="minorEastAsia" w:eastAsiaTheme="minorEastAsia" w:hAnsiTheme="minorEastAsia" w:hint="eastAsia"/>
                <w:spacing w:val="-11"/>
                <w:sz w:val="21"/>
                <w:szCs w:val="22"/>
              </w:rPr>
              <w:t>本プロジェクト</w:t>
            </w: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1375" w:type="dxa"/>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800" w:type="dxa"/>
            <w:tcBorders>
              <w:top w:val="dotted" w:sz="4" w:space="0" w:color="auto"/>
              <w:left w:val="dotted" w:sz="4" w:space="0" w:color="auto"/>
              <w:bottom w:val="dotted"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w:t>
            </w: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jc w:val="distribute"/>
              <w:rPr>
                <w:rFonts w:asciiTheme="minorEastAsia" w:eastAsiaTheme="minorEastAsia" w:hAnsiTheme="minorEastAsia"/>
                <w:sz w:val="21"/>
                <w:szCs w:val="22"/>
              </w:rPr>
            </w:pPr>
            <w:r w:rsidRPr="00326B32">
              <w:rPr>
                <w:rFonts w:asciiTheme="minorEastAsia" w:eastAsiaTheme="minorEastAsia" w:hAnsiTheme="minorEastAsia" w:hint="eastAsia"/>
                <w:spacing w:val="-11"/>
                <w:sz w:val="21"/>
                <w:szCs w:val="22"/>
              </w:rPr>
              <w:t>他プロジェクト</w:t>
            </w: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1375" w:type="dxa"/>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800" w:type="dxa"/>
            <w:tcBorders>
              <w:top w:val="dotted" w:sz="4" w:space="0" w:color="auto"/>
              <w:left w:val="dotted" w:sz="4" w:space="0" w:color="auto"/>
              <w:bottom w:val="dotted"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w:t>
            </w:r>
          </w:p>
        </w:tc>
      </w:tr>
      <w:tr w:rsidR="00403CBE" w:rsidRPr="00326B32" w:rsidTr="00326B32">
        <w:tc>
          <w:tcPr>
            <w:tcW w:w="358" w:type="dxa"/>
            <w:vMerge/>
            <w:tcBorders>
              <w:top w:val="dotted" w:sz="4" w:space="0" w:color="auto"/>
              <w:left w:val="single" w:sz="4" w:space="0" w:color="auto"/>
              <w:bottom w:val="double"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1588" w:type="dxa"/>
            <w:tcBorders>
              <w:top w:val="dotted" w:sz="4" w:space="0" w:color="auto"/>
              <w:left w:val="dotted" w:sz="4" w:space="0" w:color="auto"/>
              <w:bottom w:val="double" w:sz="4" w:space="0" w:color="auto"/>
              <w:right w:val="dotted" w:sz="4" w:space="0" w:color="auto"/>
            </w:tcBorders>
          </w:tcPr>
          <w:p w:rsidR="00CD47BE" w:rsidRPr="00326B32" w:rsidRDefault="00CD47BE">
            <w:pPr>
              <w:jc w:val="distribute"/>
              <w:rPr>
                <w:rFonts w:asciiTheme="minorEastAsia" w:eastAsiaTheme="minorEastAsia" w:hAnsiTheme="minorEastAsia"/>
                <w:sz w:val="21"/>
                <w:szCs w:val="22"/>
              </w:rPr>
            </w:pPr>
            <w:r w:rsidRPr="00326B32">
              <w:rPr>
                <w:rFonts w:asciiTheme="minorEastAsia" w:eastAsiaTheme="minorEastAsia" w:hAnsiTheme="minorEastAsia" w:hint="eastAsia"/>
                <w:spacing w:val="-11"/>
                <w:sz w:val="21"/>
                <w:szCs w:val="22"/>
              </w:rPr>
              <w:t>社内業務等</w:t>
            </w:r>
          </w:p>
        </w:tc>
        <w:tc>
          <w:tcPr>
            <w:tcW w:w="5950" w:type="dxa"/>
            <w:gridSpan w:val="2"/>
            <w:tcBorders>
              <w:top w:val="dotted" w:sz="4" w:space="0" w:color="auto"/>
              <w:left w:val="dotted" w:sz="4" w:space="0" w:color="auto"/>
              <w:bottom w:val="double"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1375" w:type="dxa"/>
            <w:tcBorders>
              <w:top w:val="dotted" w:sz="4" w:space="0" w:color="auto"/>
              <w:left w:val="dotted" w:sz="4" w:space="0" w:color="auto"/>
              <w:bottom w:val="double"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800" w:type="dxa"/>
            <w:tcBorders>
              <w:top w:val="dotted" w:sz="4" w:space="0" w:color="auto"/>
              <w:left w:val="dotted" w:sz="4" w:space="0" w:color="auto"/>
              <w:bottom w:val="double"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w:t>
            </w:r>
          </w:p>
        </w:tc>
      </w:tr>
      <w:tr w:rsidR="00403CBE" w:rsidRPr="00326B32" w:rsidTr="00326B32">
        <w:tc>
          <w:tcPr>
            <w:tcW w:w="10071" w:type="dxa"/>
            <w:gridSpan w:val="6"/>
            <w:tcBorders>
              <w:top w:val="double" w:sz="4" w:space="0" w:color="auto"/>
              <w:left w:val="single" w:sz="4" w:space="0" w:color="auto"/>
              <w:bottom w:val="single" w:sz="4" w:space="0" w:color="auto"/>
              <w:right w:val="single" w:sz="4" w:space="0" w:color="auto"/>
            </w:tcBorders>
          </w:tcPr>
          <w:p w:rsidR="00CD47BE" w:rsidRPr="00326B32" w:rsidRDefault="00CD47BE">
            <w:pP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２．主任技術者</w:t>
            </w:r>
          </w:p>
        </w:tc>
      </w:tr>
      <w:tr w:rsidR="00403CBE" w:rsidRPr="00326B32" w:rsidTr="00326B32">
        <w:tc>
          <w:tcPr>
            <w:tcW w:w="1946" w:type="dxa"/>
            <w:gridSpan w:val="2"/>
            <w:tcBorders>
              <w:top w:val="single" w:sz="4" w:space="0" w:color="auto"/>
              <w:left w:val="single" w:sz="4" w:space="0" w:color="auto"/>
              <w:bottom w:val="dotted"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氏　名</w:t>
            </w:r>
          </w:p>
        </w:tc>
        <w:tc>
          <w:tcPr>
            <w:tcW w:w="5228" w:type="dxa"/>
            <w:tcBorders>
              <w:top w:val="single"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722" w:type="dxa"/>
            <w:tcBorders>
              <w:top w:val="single"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年齢</w:t>
            </w:r>
          </w:p>
        </w:tc>
        <w:tc>
          <w:tcPr>
            <w:tcW w:w="2175" w:type="dxa"/>
            <w:gridSpan w:val="2"/>
            <w:tcBorders>
              <w:top w:val="single" w:sz="4" w:space="0" w:color="auto"/>
              <w:left w:val="dotted" w:sz="4" w:space="0" w:color="auto"/>
              <w:bottom w:val="dotted"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歳</w:t>
            </w:r>
          </w:p>
        </w:tc>
      </w:tr>
      <w:tr w:rsidR="00403CBE" w:rsidRPr="00326B32" w:rsidTr="00326B32">
        <w:tc>
          <w:tcPr>
            <w:tcW w:w="1946" w:type="dxa"/>
            <w:gridSpan w:val="2"/>
            <w:tcBorders>
              <w:top w:val="dotted" w:sz="4" w:space="0" w:color="auto"/>
              <w:left w:val="single" w:sz="4" w:space="0" w:color="auto"/>
              <w:bottom w:val="dotted"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現所属・役職名</w:t>
            </w:r>
          </w:p>
        </w:tc>
        <w:tc>
          <w:tcPr>
            <w:tcW w:w="8125" w:type="dxa"/>
            <w:gridSpan w:val="4"/>
            <w:tcBorders>
              <w:top w:val="dotted" w:sz="4" w:space="0" w:color="auto"/>
              <w:left w:val="dotted" w:sz="4" w:space="0" w:color="auto"/>
              <w:bottom w:val="dotted" w:sz="4" w:space="0" w:color="auto"/>
              <w:right w:val="single" w:sz="4" w:space="0" w:color="auto"/>
            </w:tcBorders>
          </w:tcPr>
          <w:p w:rsidR="00CD47BE" w:rsidRPr="00326B32" w:rsidRDefault="00CD47BE">
            <w:pPr>
              <w:rPr>
                <w:rFonts w:asciiTheme="minorEastAsia" w:eastAsiaTheme="minorEastAsia" w:hAnsiTheme="minorEastAsia"/>
                <w:sz w:val="21"/>
                <w:szCs w:val="22"/>
              </w:rPr>
            </w:pPr>
          </w:p>
        </w:tc>
      </w:tr>
      <w:tr w:rsidR="00403CBE" w:rsidRPr="00326B32" w:rsidTr="00326B32">
        <w:tc>
          <w:tcPr>
            <w:tcW w:w="1946" w:type="dxa"/>
            <w:gridSpan w:val="2"/>
            <w:tcBorders>
              <w:top w:val="dotted" w:sz="4" w:space="0" w:color="auto"/>
              <w:left w:val="single" w:sz="4" w:space="0" w:color="auto"/>
              <w:bottom w:val="dotted"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保有資格</w:t>
            </w:r>
          </w:p>
        </w:tc>
        <w:tc>
          <w:tcPr>
            <w:tcW w:w="8125" w:type="dxa"/>
            <w:gridSpan w:val="4"/>
            <w:tcBorders>
              <w:top w:val="dotted" w:sz="4" w:space="0" w:color="auto"/>
              <w:left w:val="dotted" w:sz="4" w:space="0" w:color="auto"/>
              <w:bottom w:val="dotted" w:sz="4" w:space="0" w:color="auto"/>
              <w:right w:val="single" w:sz="4" w:space="0" w:color="auto"/>
            </w:tcBorders>
          </w:tcPr>
          <w:p w:rsidR="00CD47BE" w:rsidRPr="00326B32" w:rsidRDefault="00CD47BE">
            <w:pPr>
              <w:rPr>
                <w:rFonts w:asciiTheme="minorEastAsia" w:eastAsiaTheme="minorEastAsia" w:hAnsiTheme="minorEastAsia"/>
                <w:sz w:val="21"/>
                <w:szCs w:val="22"/>
              </w:rPr>
            </w:pPr>
          </w:p>
        </w:tc>
      </w:tr>
      <w:tr w:rsidR="00403CBE" w:rsidRPr="00326B32" w:rsidTr="00326B32">
        <w:tc>
          <w:tcPr>
            <w:tcW w:w="1946" w:type="dxa"/>
            <w:gridSpan w:val="2"/>
            <w:tcBorders>
              <w:top w:val="dotted" w:sz="4" w:space="0" w:color="auto"/>
              <w:left w:val="single" w:sz="4" w:space="0" w:color="auto"/>
              <w:bottom w:val="single" w:sz="4" w:space="0" w:color="auto"/>
              <w:right w:val="dotted" w:sz="4" w:space="0" w:color="auto"/>
            </w:tcBorders>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職　歴</w:t>
            </w:r>
          </w:p>
        </w:tc>
        <w:tc>
          <w:tcPr>
            <w:tcW w:w="8125" w:type="dxa"/>
            <w:gridSpan w:val="4"/>
            <w:tcBorders>
              <w:top w:val="dotted" w:sz="4" w:space="0" w:color="auto"/>
              <w:left w:val="dotted" w:sz="4" w:space="0" w:color="auto"/>
              <w:bottom w:val="single" w:sz="4" w:space="0" w:color="auto"/>
              <w:right w:val="single" w:sz="4" w:space="0" w:color="auto"/>
            </w:tcBorders>
          </w:tcPr>
          <w:p w:rsidR="00CD47BE" w:rsidRPr="00326B32" w:rsidRDefault="00CD47BE">
            <w:pPr>
              <w:rPr>
                <w:rFonts w:asciiTheme="minorEastAsia" w:eastAsiaTheme="minorEastAsia" w:hAnsiTheme="minorEastAsia"/>
                <w:sz w:val="21"/>
                <w:szCs w:val="22"/>
              </w:rPr>
            </w:pPr>
          </w:p>
        </w:tc>
      </w:tr>
      <w:tr w:rsidR="00403CBE" w:rsidRPr="00326B32" w:rsidTr="00326B32">
        <w:tc>
          <w:tcPr>
            <w:tcW w:w="358" w:type="dxa"/>
            <w:vMerge w:val="restart"/>
            <w:tcBorders>
              <w:top w:val="single"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業務経歴</w:t>
            </w:r>
          </w:p>
        </w:tc>
        <w:tc>
          <w:tcPr>
            <w:tcW w:w="1588" w:type="dxa"/>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完了年月</w:t>
            </w:r>
          </w:p>
        </w:tc>
        <w:tc>
          <w:tcPr>
            <w:tcW w:w="5950" w:type="dxa"/>
            <w:gridSpan w:val="2"/>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発注機関・業務内容</w:t>
            </w:r>
          </w:p>
        </w:tc>
        <w:tc>
          <w:tcPr>
            <w:tcW w:w="2175" w:type="dxa"/>
            <w:gridSpan w:val="2"/>
            <w:tcBorders>
              <w:top w:val="single" w:sz="4" w:space="0" w:color="auto"/>
              <w:left w:val="dotted" w:sz="4" w:space="0" w:color="auto"/>
              <w:bottom w:val="dotted" w:sz="4" w:space="0" w:color="auto"/>
              <w:right w:val="single"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担当業務</w:t>
            </w: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2175" w:type="dxa"/>
            <w:gridSpan w:val="2"/>
            <w:tcBorders>
              <w:top w:val="dotted" w:sz="4" w:space="0" w:color="auto"/>
              <w:left w:val="dotted" w:sz="4" w:space="0" w:color="auto"/>
              <w:bottom w:val="dotted" w:sz="4" w:space="0" w:color="auto"/>
              <w:right w:val="single" w:sz="4" w:space="0" w:color="auto"/>
            </w:tcBorders>
          </w:tcPr>
          <w:p w:rsidR="00CD47BE" w:rsidRPr="00326B32" w:rsidRDefault="00CD47BE">
            <w:pPr>
              <w:jc w:val="left"/>
              <w:rPr>
                <w:rFonts w:asciiTheme="minorEastAsia" w:eastAsiaTheme="minorEastAsia" w:hAnsiTheme="minorEastAsia"/>
                <w:sz w:val="21"/>
                <w:szCs w:val="22"/>
              </w:rPr>
            </w:pP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2175" w:type="dxa"/>
            <w:gridSpan w:val="2"/>
            <w:tcBorders>
              <w:top w:val="dotted" w:sz="4" w:space="0" w:color="auto"/>
              <w:left w:val="dotted" w:sz="4" w:space="0" w:color="auto"/>
              <w:bottom w:val="dotted" w:sz="4" w:space="0" w:color="auto"/>
              <w:right w:val="single" w:sz="4" w:space="0" w:color="auto"/>
            </w:tcBorders>
          </w:tcPr>
          <w:p w:rsidR="00CD47BE" w:rsidRPr="00326B32" w:rsidRDefault="00CD47BE">
            <w:pPr>
              <w:jc w:val="left"/>
              <w:rPr>
                <w:rFonts w:asciiTheme="minorEastAsia" w:eastAsiaTheme="minorEastAsia" w:hAnsiTheme="minorEastAsia"/>
                <w:sz w:val="21"/>
                <w:szCs w:val="22"/>
              </w:rPr>
            </w:pPr>
          </w:p>
        </w:tc>
      </w:tr>
      <w:tr w:rsidR="00403CBE" w:rsidRPr="00326B32" w:rsidTr="00326B32">
        <w:tc>
          <w:tcPr>
            <w:tcW w:w="358" w:type="dxa"/>
            <w:vMerge/>
            <w:tcBorders>
              <w:top w:val="dotted" w:sz="4" w:space="0" w:color="auto"/>
              <w:left w:val="single" w:sz="4" w:space="0" w:color="auto"/>
              <w:bottom w:val="single"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p>
        </w:tc>
        <w:tc>
          <w:tcPr>
            <w:tcW w:w="1588" w:type="dxa"/>
            <w:tcBorders>
              <w:top w:val="dotted" w:sz="4" w:space="0" w:color="auto"/>
              <w:left w:val="dotted" w:sz="4" w:space="0" w:color="auto"/>
              <w:bottom w:val="single"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5950" w:type="dxa"/>
            <w:gridSpan w:val="2"/>
            <w:tcBorders>
              <w:top w:val="dotted" w:sz="4" w:space="0" w:color="auto"/>
              <w:left w:val="dotted" w:sz="4" w:space="0" w:color="auto"/>
              <w:bottom w:val="single"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2175" w:type="dxa"/>
            <w:gridSpan w:val="2"/>
            <w:tcBorders>
              <w:top w:val="dotted" w:sz="4" w:space="0" w:color="auto"/>
              <w:left w:val="dotted" w:sz="4" w:space="0" w:color="auto"/>
              <w:bottom w:val="single" w:sz="4" w:space="0" w:color="auto"/>
              <w:right w:val="single" w:sz="4" w:space="0" w:color="auto"/>
            </w:tcBorders>
          </w:tcPr>
          <w:p w:rsidR="00CD47BE" w:rsidRPr="00326B32" w:rsidRDefault="00CD47BE">
            <w:pPr>
              <w:jc w:val="left"/>
              <w:rPr>
                <w:rFonts w:asciiTheme="minorEastAsia" w:eastAsiaTheme="minorEastAsia" w:hAnsiTheme="minorEastAsia"/>
                <w:sz w:val="21"/>
                <w:szCs w:val="22"/>
              </w:rPr>
            </w:pPr>
          </w:p>
        </w:tc>
      </w:tr>
      <w:tr w:rsidR="00403CBE" w:rsidRPr="00326B32" w:rsidTr="00326B32">
        <w:tc>
          <w:tcPr>
            <w:tcW w:w="358" w:type="dxa"/>
            <w:vMerge w:val="restart"/>
            <w:tcBorders>
              <w:top w:val="single" w:sz="4" w:space="0" w:color="auto"/>
              <w:left w:val="single" w:sz="4" w:space="0" w:color="auto"/>
              <w:bottom w:val="dotted" w:sz="4" w:space="0" w:color="auto"/>
              <w:right w:val="dotted" w:sz="4" w:space="0" w:color="auto"/>
            </w:tcBorders>
            <w:textDirection w:val="tbRlV"/>
            <w:vAlign w:val="center"/>
          </w:tcPr>
          <w:p w:rsidR="00CD47BE" w:rsidRPr="00326B32" w:rsidRDefault="00CD47BE">
            <w:pPr>
              <w:ind w:left="113" w:right="113"/>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手持ち業務</w:t>
            </w:r>
          </w:p>
        </w:tc>
        <w:tc>
          <w:tcPr>
            <w:tcW w:w="1588" w:type="dxa"/>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区　分</w:t>
            </w:r>
          </w:p>
        </w:tc>
        <w:tc>
          <w:tcPr>
            <w:tcW w:w="5950" w:type="dxa"/>
            <w:gridSpan w:val="2"/>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発注機関・業務内容</w:t>
            </w:r>
          </w:p>
        </w:tc>
        <w:tc>
          <w:tcPr>
            <w:tcW w:w="1375" w:type="dxa"/>
            <w:tcBorders>
              <w:top w:val="single" w:sz="4" w:space="0" w:color="auto"/>
              <w:left w:val="dotted" w:sz="4" w:space="0" w:color="auto"/>
              <w:bottom w:val="dotted" w:sz="4" w:space="0" w:color="auto"/>
              <w:right w:val="dotted" w:sz="4" w:space="0" w:color="auto"/>
            </w:tcBorders>
            <w:vAlign w:val="center"/>
          </w:tcPr>
          <w:p w:rsidR="00CD47BE" w:rsidRPr="00326B32" w:rsidRDefault="00CD47BE">
            <w:pPr>
              <w:jc w:val="center"/>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担当・役割</w:t>
            </w:r>
          </w:p>
        </w:tc>
        <w:tc>
          <w:tcPr>
            <w:tcW w:w="800" w:type="dxa"/>
            <w:tcBorders>
              <w:top w:val="single" w:sz="4" w:space="0" w:color="auto"/>
              <w:left w:val="dotted" w:sz="4" w:space="0" w:color="auto"/>
              <w:bottom w:val="dotted" w:sz="4" w:space="0" w:color="auto"/>
              <w:right w:val="single" w:sz="4" w:space="0" w:color="auto"/>
            </w:tcBorders>
            <w:vAlign w:val="center"/>
          </w:tcPr>
          <w:p w:rsidR="00CD47BE" w:rsidRPr="00326B32" w:rsidRDefault="00CD47BE">
            <w:pPr>
              <w:jc w:val="distribute"/>
              <w:rPr>
                <w:rFonts w:asciiTheme="minorEastAsia" w:eastAsiaTheme="minorEastAsia" w:hAnsiTheme="minorEastAsia"/>
                <w:sz w:val="21"/>
                <w:szCs w:val="22"/>
              </w:rPr>
            </w:pPr>
            <w:r w:rsidRPr="00326B32">
              <w:rPr>
                <w:rFonts w:asciiTheme="minorEastAsia" w:eastAsiaTheme="minorEastAsia" w:hAnsiTheme="minorEastAsia" w:hint="eastAsia"/>
                <w:spacing w:val="-17"/>
                <w:sz w:val="21"/>
                <w:szCs w:val="22"/>
              </w:rPr>
              <w:t>従事率</w:t>
            </w: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jc w:val="distribute"/>
              <w:rPr>
                <w:rFonts w:asciiTheme="minorEastAsia" w:eastAsiaTheme="minorEastAsia" w:hAnsiTheme="minorEastAsia"/>
                <w:spacing w:val="-11"/>
                <w:sz w:val="21"/>
                <w:szCs w:val="22"/>
              </w:rPr>
            </w:pPr>
            <w:r w:rsidRPr="00326B32">
              <w:rPr>
                <w:rFonts w:asciiTheme="minorEastAsia" w:eastAsiaTheme="minorEastAsia" w:hAnsiTheme="minorEastAsia" w:hint="eastAsia"/>
                <w:spacing w:val="-11"/>
                <w:sz w:val="21"/>
                <w:szCs w:val="22"/>
              </w:rPr>
              <w:t>本プロジェクト</w:t>
            </w: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1375" w:type="dxa"/>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800" w:type="dxa"/>
            <w:tcBorders>
              <w:top w:val="dotted" w:sz="4" w:space="0" w:color="auto"/>
              <w:left w:val="dotted" w:sz="4" w:space="0" w:color="auto"/>
              <w:bottom w:val="dotted"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w:t>
            </w:r>
          </w:p>
        </w:tc>
      </w:tr>
      <w:tr w:rsidR="00403CBE" w:rsidRPr="00326B32" w:rsidTr="00326B32">
        <w:tc>
          <w:tcPr>
            <w:tcW w:w="358" w:type="dxa"/>
            <w:vMerge/>
            <w:tcBorders>
              <w:top w:val="dotted" w:sz="4" w:space="0" w:color="auto"/>
              <w:left w:val="single" w:sz="4" w:space="0" w:color="auto"/>
              <w:bottom w:val="dotted"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1588" w:type="dxa"/>
            <w:tcBorders>
              <w:top w:val="dotted" w:sz="4" w:space="0" w:color="auto"/>
              <w:left w:val="dotted" w:sz="4" w:space="0" w:color="auto"/>
              <w:bottom w:val="dotted" w:sz="4" w:space="0" w:color="auto"/>
              <w:right w:val="dotted" w:sz="4" w:space="0" w:color="auto"/>
            </w:tcBorders>
          </w:tcPr>
          <w:p w:rsidR="00CD47BE" w:rsidRPr="00326B32" w:rsidRDefault="00CD47BE">
            <w:pPr>
              <w:jc w:val="distribute"/>
              <w:rPr>
                <w:rFonts w:asciiTheme="minorEastAsia" w:eastAsiaTheme="minorEastAsia" w:hAnsiTheme="minorEastAsia"/>
                <w:spacing w:val="-11"/>
                <w:sz w:val="21"/>
                <w:szCs w:val="22"/>
              </w:rPr>
            </w:pPr>
            <w:r w:rsidRPr="00326B32">
              <w:rPr>
                <w:rFonts w:asciiTheme="minorEastAsia" w:eastAsiaTheme="minorEastAsia" w:hAnsiTheme="minorEastAsia" w:hint="eastAsia"/>
                <w:spacing w:val="-11"/>
                <w:sz w:val="21"/>
                <w:szCs w:val="22"/>
              </w:rPr>
              <w:t>他プロジェクト</w:t>
            </w:r>
          </w:p>
        </w:tc>
        <w:tc>
          <w:tcPr>
            <w:tcW w:w="5950" w:type="dxa"/>
            <w:gridSpan w:val="2"/>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1375" w:type="dxa"/>
            <w:tcBorders>
              <w:top w:val="dotted" w:sz="4" w:space="0" w:color="auto"/>
              <w:left w:val="dotted" w:sz="4" w:space="0" w:color="auto"/>
              <w:bottom w:val="dotted"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800" w:type="dxa"/>
            <w:tcBorders>
              <w:top w:val="dotted" w:sz="4" w:space="0" w:color="auto"/>
              <w:left w:val="dotted" w:sz="4" w:space="0" w:color="auto"/>
              <w:bottom w:val="dotted"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w:t>
            </w:r>
          </w:p>
        </w:tc>
      </w:tr>
      <w:tr w:rsidR="00CD47BE" w:rsidRPr="00326B32" w:rsidTr="00326B32">
        <w:tc>
          <w:tcPr>
            <w:tcW w:w="358" w:type="dxa"/>
            <w:vMerge/>
            <w:tcBorders>
              <w:top w:val="dotted" w:sz="4" w:space="0" w:color="auto"/>
              <w:left w:val="single" w:sz="4" w:space="0" w:color="auto"/>
              <w:bottom w:val="single" w:sz="4" w:space="0" w:color="auto"/>
              <w:right w:val="dotted" w:sz="4" w:space="0" w:color="auto"/>
            </w:tcBorders>
          </w:tcPr>
          <w:p w:rsidR="00CD47BE" w:rsidRPr="00326B32" w:rsidRDefault="00CD47BE">
            <w:pPr>
              <w:rPr>
                <w:rFonts w:asciiTheme="minorEastAsia" w:eastAsiaTheme="minorEastAsia" w:hAnsiTheme="minorEastAsia"/>
                <w:sz w:val="21"/>
                <w:szCs w:val="22"/>
              </w:rPr>
            </w:pPr>
          </w:p>
        </w:tc>
        <w:tc>
          <w:tcPr>
            <w:tcW w:w="1588" w:type="dxa"/>
            <w:tcBorders>
              <w:top w:val="dotted" w:sz="4" w:space="0" w:color="auto"/>
              <w:left w:val="dotted" w:sz="4" w:space="0" w:color="auto"/>
              <w:bottom w:val="single" w:sz="4" w:space="0" w:color="auto"/>
              <w:right w:val="dotted" w:sz="4" w:space="0" w:color="auto"/>
            </w:tcBorders>
          </w:tcPr>
          <w:p w:rsidR="00CD47BE" w:rsidRPr="00326B32" w:rsidRDefault="00CD47BE">
            <w:pPr>
              <w:jc w:val="distribute"/>
              <w:rPr>
                <w:rFonts w:asciiTheme="minorEastAsia" w:eastAsiaTheme="minorEastAsia" w:hAnsiTheme="minorEastAsia"/>
                <w:spacing w:val="-11"/>
                <w:sz w:val="21"/>
                <w:szCs w:val="22"/>
              </w:rPr>
            </w:pPr>
            <w:r w:rsidRPr="00326B32">
              <w:rPr>
                <w:rFonts w:asciiTheme="minorEastAsia" w:eastAsiaTheme="minorEastAsia" w:hAnsiTheme="minorEastAsia" w:hint="eastAsia"/>
                <w:spacing w:val="-11"/>
                <w:sz w:val="21"/>
                <w:szCs w:val="22"/>
              </w:rPr>
              <w:t>社内業務等</w:t>
            </w:r>
          </w:p>
        </w:tc>
        <w:tc>
          <w:tcPr>
            <w:tcW w:w="5950" w:type="dxa"/>
            <w:gridSpan w:val="2"/>
            <w:tcBorders>
              <w:top w:val="dotted" w:sz="4" w:space="0" w:color="auto"/>
              <w:left w:val="dotted" w:sz="4" w:space="0" w:color="auto"/>
              <w:bottom w:val="single"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1375" w:type="dxa"/>
            <w:tcBorders>
              <w:top w:val="dotted" w:sz="4" w:space="0" w:color="auto"/>
              <w:left w:val="dotted" w:sz="4" w:space="0" w:color="auto"/>
              <w:bottom w:val="single" w:sz="4" w:space="0" w:color="auto"/>
              <w:right w:val="dotted" w:sz="4" w:space="0" w:color="auto"/>
            </w:tcBorders>
          </w:tcPr>
          <w:p w:rsidR="00CD47BE" w:rsidRPr="00326B32" w:rsidRDefault="00CD47BE">
            <w:pPr>
              <w:jc w:val="left"/>
              <w:rPr>
                <w:rFonts w:asciiTheme="minorEastAsia" w:eastAsiaTheme="minorEastAsia" w:hAnsiTheme="minorEastAsia"/>
                <w:sz w:val="21"/>
                <w:szCs w:val="22"/>
              </w:rPr>
            </w:pPr>
          </w:p>
        </w:tc>
        <w:tc>
          <w:tcPr>
            <w:tcW w:w="800" w:type="dxa"/>
            <w:tcBorders>
              <w:top w:val="dotted" w:sz="4" w:space="0" w:color="auto"/>
              <w:left w:val="dotted" w:sz="4" w:space="0" w:color="auto"/>
              <w:bottom w:val="single" w:sz="4" w:space="0" w:color="auto"/>
              <w:right w:val="single" w:sz="4" w:space="0" w:color="auto"/>
            </w:tcBorders>
          </w:tcPr>
          <w:p w:rsidR="00CD47BE" w:rsidRPr="00326B32" w:rsidRDefault="00CD47BE">
            <w:pPr>
              <w:jc w:val="right"/>
              <w:rPr>
                <w:rFonts w:asciiTheme="minorEastAsia" w:eastAsiaTheme="minorEastAsia" w:hAnsiTheme="minorEastAsia"/>
                <w:sz w:val="21"/>
                <w:szCs w:val="22"/>
              </w:rPr>
            </w:pPr>
            <w:r w:rsidRPr="00326B32">
              <w:rPr>
                <w:rFonts w:asciiTheme="minorEastAsia" w:eastAsiaTheme="minorEastAsia" w:hAnsiTheme="minorEastAsia" w:hint="eastAsia"/>
                <w:sz w:val="21"/>
                <w:szCs w:val="22"/>
              </w:rPr>
              <w:t>%</w:t>
            </w:r>
          </w:p>
        </w:tc>
      </w:tr>
    </w:tbl>
    <w:p w:rsidR="00CD47BE" w:rsidRPr="00D671B4" w:rsidRDefault="00CD47BE">
      <w:pPr>
        <w:spacing w:line="140" w:lineRule="exact"/>
        <w:ind w:right="113"/>
        <w:rPr>
          <w:rFonts w:asciiTheme="minorEastAsia" w:eastAsiaTheme="minorEastAsia" w:hAnsiTheme="minorEastAsia"/>
        </w:rPr>
      </w:pPr>
    </w:p>
    <w:p w:rsidR="00CD47BE" w:rsidRPr="00D671B4" w:rsidRDefault="00CD47BE">
      <w:pPr>
        <w:spacing w:line="280" w:lineRule="exact"/>
        <w:ind w:right="113"/>
        <w:rPr>
          <w:rFonts w:asciiTheme="minorEastAsia" w:eastAsiaTheme="minorEastAsia" w:hAnsiTheme="minorEastAsia"/>
        </w:rPr>
      </w:pPr>
      <w:r w:rsidRPr="00D671B4">
        <w:rPr>
          <w:rFonts w:asciiTheme="minorEastAsia" w:eastAsiaTheme="minorEastAsia" w:hAnsiTheme="minorEastAsia" w:hint="eastAsia"/>
        </w:rPr>
        <w:t>※　業務履歴は、過去５年以内に従事した業務について記載</w:t>
      </w:r>
    </w:p>
    <w:p w:rsidR="00CD47BE" w:rsidRPr="00D671B4" w:rsidRDefault="00CD47BE">
      <w:pPr>
        <w:spacing w:line="280" w:lineRule="exact"/>
        <w:ind w:right="113"/>
        <w:rPr>
          <w:rFonts w:asciiTheme="minorEastAsia" w:eastAsiaTheme="minorEastAsia" w:hAnsiTheme="minorEastAsia"/>
        </w:rPr>
      </w:pPr>
      <w:r w:rsidRPr="00D671B4">
        <w:rPr>
          <w:rFonts w:asciiTheme="minorEastAsia" w:eastAsiaTheme="minorEastAsia" w:hAnsiTheme="minorEastAsia" w:hint="eastAsia"/>
        </w:rPr>
        <w:t>※　手持ち業務は、</w:t>
      </w:r>
      <w:r w:rsidR="00F566E5" w:rsidRPr="00D671B4">
        <w:rPr>
          <w:rFonts w:asciiTheme="minorEastAsia" w:eastAsiaTheme="minorEastAsia" w:hAnsiTheme="minorEastAsia" w:hint="eastAsia"/>
        </w:rPr>
        <w:t>構築</w:t>
      </w:r>
      <w:r w:rsidRPr="00D671B4">
        <w:rPr>
          <w:rFonts w:asciiTheme="minorEastAsia" w:eastAsiaTheme="minorEastAsia" w:hAnsiTheme="minorEastAsia" w:hint="eastAsia"/>
        </w:rPr>
        <w:t>時に兼務する業務について記載</w:t>
      </w:r>
    </w:p>
    <w:p w:rsidR="00467D51" w:rsidRDefault="00F566E5" w:rsidP="00372CAF">
      <w:pPr>
        <w:spacing w:line="280" w:lineRule="exact"/>
        <w:ind w:right="113"/>
        <w:rPr>
          <w:rFonts w:asciiTheme="minorEastAsia" w:eastAsiaTheme="minorEastAsia" w:hAnsiTheme="minorEastAsia"/>
        </w:rPr>
        <w:sectPr w:rsidR="00467D51" w:rsidSect="00467D51">
          <w:pgSz w:w="12240" w:h="15840"/>
          <w:pgMar w:top="851" w:right="1077" w:bottom="794" w:left="1191" w:header="550" w:footer="550" w:gutter="0"/>
          <w:cols w:space="720"/>
          <w:docGrid w:type="linesAndChars" w:linePitch="330" w:charSpace="1904"/>
        </w:sectPr>
      </w:pPr>
      <w:r w:rsidRPr="00D671B4">
        <w:rPr>
          <w:rFonts w:asciiTheme="minorEastAsia" w:eastAsiaTheme="minorEastAsia" w:hAnsiTheme="minorEastAsia" w:hint="eastAsia"/>
        </w:rPr>
        <w:t>※　従事率は、構築</w:t>
      </w:r>
      <w:r w:rsidR="00DE18D6" w:rsidRPr="00D671B4">
        <w:rPr>
          <w:rFonts w:asciiTheme="minorEastAsia" w:eastAsiaTheme="minorEastAsia" w:hAnsiTheme="minorEastAsia" w:hint="eastAsia"/>
        </w:rPr>
        <w:t>時の業務従事割合</w:t>
      </w:r>
      <w:r w:rsidR="00CD47BE" w:rsidRPr="00D671B4">
        <w:rPr>
          <w:rFonts w:asciiTheme="minorEastAsia" w:eastAsiaTheme="minorEastAsia" w:hAnsiTheme="minorEastAsia" w:hint="eastAsia"/>
        </w:rPr>
        <w:t>を記載</w:t>
      </w:r>
    </w:p>
    <w:p w:rsidR="00821D2F" w:rsidRPr="00D671B4" w:rsidRDefault="00821D2F" w:rsidP="00A030C8">
      <w:pPr>
        <w:spacing w:line="240" w:lineRule="exact"/>
        <w:rPr>
          <w:rFonts w:asciiTheme="minorEastAsia" w:eastAsiaTheme="minorEastAsia" w:hAnsiTheme="minorEastAsia"/>
        </w:rPr>
      </w:pPr>
    </w:p>
    <w:p w:rsidR="00A030C8" w:rsidRPr="00D671B4" w:rsidRDefault="00A030C8" w:rsidP="00A030C8">
      <w:pPr>
        <w:spacing w:line="240" w:lineRule="exact"/>
        <w:ind w:leftChars="50" w:left="125"/>
        <w:rPr>
          <w:rFonts w:asciiTheme="minorEastAsia" w:eastAsiaTheme="minorEastAsia" w:hAnsiTheme="minorEastAsia"/>
          <w:color w:val="000000"/>
        </w:rPr>
      </w:pPr>
      <w:r w:rsidRPr="00D671B4">
        <w:rPr>
          <w:rFonts w:asciiTheme="minorEastAsia" w:eastAsiaTheme="minorEastAsia" w:hAnsiTheme="minorEastAsia" w:hint="eastAsia"/>
          <w:color w:val="000000"/>
        </w:rPr>
        <w:t>様式</w:t>
      </w:r>
      <w:r w:rsidRPr="00D671B4">
        <w:rPr>
          <w:rFonts w:asciiTheme="minorEastAsia" w:eastAsiaTheme="minorEastAsia" w:hAnsiTheme="minorEastAsia" w:cs="MS-PMincho" w:hint="eastAsia"/>
          <w:color w:val="000000"/>
        </w:rPr>
        <w:t>第</w:t>
      </w:r>
      <w:r w:rsidR="00245277">
        <w:rPr>
          <w:rFonts w:asciiTheme="minorEastAsia" w:eastAsiaTheme="minorEastAsia" w:hAnsiTheme="minorEastAsia" w:cs="MS-PMincho" w:hint="eastAsia"/>
          <w:color w:val="000000"/>
        </w:rPr>
        <w:t>９</w:t>
      </w:r>
    </w:p>
    <w:p w:rsidR="00A030C8" w:rsidRPr="00D671B4" w:rsidRDefault="00A030C8" w:rsidP="00A030C8">
      <w:pPr>
        <w:spacing w:line="240" w:lineRule="exact"/>
        <w:ind w:leftChars="50" w:left="125"/>
        <w:rPr>
          <w:rFonts w:asciiTheme="minorEastAsia" w:eastAsiaTheme="minorEastAsia" w:hAnsiTheme="minorEastAsia" w:cs="MS-PMincho"/>
          <w:color w:val="000000"/>
        </w:rPr>
      </w:pPr>
    </w:p>
    <w:p w:rsidR="00A030C8" w:rsidRPr="00D671B4" w:rsidRDefault="00A030C8" w:rsidP="00A030C8">
      <w:pPr>
        <w:autoSpaceDE w:val="0"/>
        <w:autoSpaceDN w:val="0"/>
        <w:adjustRightInd w:val="0"/>
        <w:ind w:firstLineChars="1410" w:firstLine="3515"/>
        <w:jc w:val="right"/>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令和　　年　　月　　日</w:t>
      </w:r>
    </w:p>
    <w:p w:rsidR="00A030C8" w:rsidRPr="00D671B4" w:rsidRDefault="00A030C8" w:rsidP="00A030C8">
      <w:pPr>
        <w:autoSpaceDE w:val="0"/>
        <w:autoSpaceDN w:val="0"/>
        <w:adjustRightInd w:val="0"/>
        <w:ind w:leftChars="114" w:left="284"/>
        <w:jc w:val="center"/>
        <w:rPr>
          <w:rFonts w:asciiTheme="minorEastAsia" w:eastAsiaTheme="minorEastAsia" w:hAnsiTheme="minorEastAsia" w:cs="MS-PMincho"/>
          <w:color w:val="000000"/>
        </w:rPr>
      </w:pPr>
    </w:p>
    <w:p w:rsidR="00A030C8" w:rsidRPr="00D671B4" w:rsidRDefault="00A030C8" w:rsidP="00A030C8">
      <w:pPr>
        <w:autoSpaceDE w:val="0"/>
        <w:autoSpaceDN w:val="0"/>
        <w:adjustRightInd w:val="0"/>
        <w:ind w:leftChars="114" w:left="284"/>
        <w:jc w:val="center"/>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法 制 度 改 正 調 査 票</w:t>
      </w:r>
    </w:p>
    <w:p w:rsidR="00A030C8" w:rsidRPr="00D671B4" w:rsidRDefault="00A030C8" w:rsidP="00A030C8">
      <w:pPr>
        <w:autoSpaceDE w:val="0"/>
        <w:autoSpaceDN w:val="0"/>
        <w:adjustRightInd w:val="0"/>
        <w:ind w:leftChars="114" w:left="284"/>
        <w:jc w:val="left"/>
        <w:rPr>
          <w:rFonts w:asciiTheme="minorEastAsia" w:eastAsiaTheme="minorEastAsia" w:hAnsiTheme="minorEastAsia" w:cs="MS-PMincho"/>
          <w:color w:val="000000"/>
        </w:rPr>
      </w:pPr>
    </w:p>
    <w:p w:rsidR="00A030C8" w:rsidRPr="00D671B4" w:rsidRDefault="00A030C8" w:rsidP="00A030C8">
      <w:pPr>
        <w:autoSpaceDE w:val="0"/>
        <w:autoSpaceDN w:val="0"/>
        <w:adjustRightInd w:val="0"/>
        <w:ind w:leftChars="114" w:left="284"/>
        <w:jc w:val="left"/>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津島市長 様</w:t>
      </w:r>
    </w:p>
    <w:p w:rsidR="00A030C8" w:rsidRPr="00D671B4" w:rsidRDefault="00A030C8" w:rsidP="00A030C8">
      <w:pPr>
        <w:autoSpaceDE w:val="0"/>
        <w:autoSpaceDN w:val="0"/>
        <w:adjustRightInd w:val="0"/>
        <w:spacing w:line="312" w:lineRule="auto"/>
        <w:ind w:leftChars="1400" w:left="3490"/>
        <w:jc w:val="left"/>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所在地</w:t>
      </w:r>
    </w:p>
    <w:p w:rsidR="00A030C8" w:rsidRPr="00D671B4" w:rsidRDefault="00A030C8" w:rsidP="00A030C8">
      <w:pPr>
        <w:autoSpaceDE w:val="0"/>
        <w:autoSpaceDN w:val="0"/>
        <w:adjustRightInd w:val="0"/>
        <w:spacing w:line="312" w:lineRule="auto"/>
        <w:ind w:leftChars="1400" w:left="3490"/>
        <w:jc w:val="left"/>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商号又は名称</w:t>
      </w:r>
    </w:p>
    <w:p w:rsidR="00A030C8" w:rsidRPr="00D671B4" w:rsidRDefault="00A030C8" w:rsidP="00A030C8">
      <w:pPr>
        <w:autoSpaceDE w:val="0"/>
        <w:autoSpaceDN w:val="0"/>
        <w:adjustRightInd w:val="0"/>
        <w:spacing w:line="312" w:lineRule="auto"/>
        <w:ind w:leftChars="1400" w:left="3490"/>
        <w:jc w:val="left"/>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 xml:space="preserve">代表者名(職・氏名) 　　 　　　     　　　　　  </w:t>
      </w:r>
    </w:p>
    <w:p w:rsidR="00A030C8" w:rsidRPr="00D671B4" w:rsidRDefault="00A030C8" w:rsidP="00A030C8">
      <w:pPr>
        <w:autoSpaceDE w:val="0"/>
        <w:autoSpaceDN w:val="0"/>
        <w:adjustRightInd w:val="0"/>
        <w:ind w:leftChars="1400" w:left="3490"/>
        <w:jc w:val="left"/>
        <w:rPr>
          <w:rFonts w:asciiTheme="minorEastAsia" w:eastAsiaTheme="minorEastAsia" w:hAnsiTheme="minorEastAsia" w:cs="MS-PMincho"/>
          <w:color w:val="000000"/>
        </w:rPr>
      </w:pPr>
    </w:p>
    <w:p w:rsidR="00A030C8" w:rsidRPr="00D671B4" w:rsidRDefault="00E011DE" w:rsidP="00A030C8">
      <w:pPr>
        <w:spacing w:line="300" w:lineRule="exact"/>
        <w:ind w:leftChars="100" w:left="249" w:firstLineChars="100" w:firstLine="249"/>
        <w:rPr>
          <w:rFonts w:asciiTheme="minorEastAsia" w:eastAsiaTheme="minorEastAsia" w:hAnsiTheme="minorEastAsia"/>
          <w:color w:val="000000"/>
        </w:rPr>
      </w:pPr>
      <w:r>
        <w:rPr>
          <w:rFonts w:asciiTheme="minorEastAsia" w:eastAsiaTheme="minorEastAsia" w:hAnsiTheme="minorEastAsia" w:hint="eastAsia"/>
          <w:bCs/>
          <w:color w:val="000000"/>
        </w:rPr>
        <w:t>「</w:t>
      </w:r>
      <w:r w:rsidR="00A030C8" w:rsidRPr="00D671B4">
        <w:rPr>
          <w:rFonts w:asciiTheme="minorEastAsia" w:eastAsiaTheme="minorEastAsia" w:hAnsiTheme="minorEastAsia" w:hint="eastAsia"/>
          <w:bCs/>
          <w:color w:val="000000"/>
        </w:rPr>
        <w:t>財務会計システム更新業務</w:t>
      </w:r>
      <w:r w:rsidR="00A030C8" w:rsidRPr="00D671B4">
        <w:rPr>
          <w:rFonts w:asciiTheme="minorEastAsia" w:eastAsiaTheme="minorEastAsia" w:hAnsiTheme="minorEastAsia" w:hint="eastAsia"/>
          <w:color w:val="000000"/>
        </w:rPr>
        <w:t>」の提案にあたり、法制度改正における基本的な考え方と、過去に施行された法制度改正における対応実績は次のとおりです。</w:t>
      </w:r>
    </w:p>
    <w:p w:rsidR="00A030C8" w:rsidRPr="00D671B4" w:rsidRDefault="00A030C8" w:rsidP="00A030C8">
      <w:pPr>
        <w:autoSpaceDE w:val="0"/>
        <w:autoSpaceDN w:val="0"/>
        <w:adjustRightInd w:val="0"/>
        <w:jc w:val="left"/>
        <w:rPr>
          <w:rFonts w:asciiTheme="minorEastAsia" w:eastAsiaTheme="minorEastAsia" w:hAnsiTheme="minorEastAsia"/>
          <w:color w:val="000000"/>
        </w:rPr>
      </w:pPr>
    </w:p>
    <w:p w:rsidR="00A030C8" w:rsidRPr="00D671B4" w:rsidRDefault="00A030C8" w:rsidP="00A030C8">
      <w:pPr>
        <w:autoSpaceDE w:val="0"/>
        <w:autoSpaceDN w:val="0"/>
        <w:adjustRightInd w:val="0"/>
        <w:ind w:firstLineChars="200" w:firstLine="499"/>
        <w:jc w:val="left"/>
        <w:rPr>
          <w:rFonts w:asciiTheme="minorEastAsia" w:eastAsiaTheme="minorEastAsia" w:hAnsiTheme="minorEastAsia" w:cs="MS-PMincho"/>
          <w:color w:val="000000"/>
        </w:rPr>
      </w:pPr>
      <w:r w:rsidRPr="00D671B4">
        <w:rPr>
          <w:rFonts w:asciiTheme="minorEastAsia" w:eastAsiaTheme="minorEastAsia" w:hAnsiTheme="minorEastAsia"/>
          <w:color w:val="000000"/>
        </w:rPr>
        <w:t>1</w:t>
      </w:r>
      <w:r w:rsidRPr="00D671B4">
        <w:rPr>
          <w:rFonts w:asciiTheme="minorEastAsia" w:eastAsiaTheme="minorEastAsia" w:hAnsiTheme="minorEastAsia" w:hint="eastAsia"/>
          <w:color w:val="000000"/>
        </w:rPr>
        <w:t>．</w:t>
      </w:r>
      <w:r w:rsidRPr="00D671B4">
        <w:rPr>
          <w:rFonts w:asciiTheme="minorEastAsia" w:eastAsiaTheme="minorEastAsia" w:hAnsiTheme="minorEastAsia" w:cs="MS-PMincho" w:hint="eastAsia"/>
          <w:color w:val="000000"/>
        </w:rPr>
        <w:t>基本的な考え方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9356"/>
      </w:tblGrid>
      <w:tr w:rsidR="00A030C8" w:rsidRPr="00D671B4" w:rsidTr="00D671B4">
        <w:trPr>
          <w:trHeight w:val="543"/>
        </w:trPr>
        <w:tc>
          <w:tcPr>
            <w:tcW w:w="709" w:type="dxa"/>
            <w:tcBorders>
              <w:top w:val="single" w:sz="4" w:space="0" w:color="auto"/>
              <w:left w:val="single" w:sz="4" w:space="0" w:color="auto"/>
              <w:bottom w:val="dotted" w:sz="4" w:space="0" w:color="auto"/>
              <w:right w:val="dotted" w:sz="4" w:space="0" w:color="auto"/>
            </w:tcBorders>
            <w:vAlign w:val="center"/>
            <w:hideMark/>
          </w:tcPr>
          <w:p w:rsidR="00A030C8" w:rsidRPr="00D671B4" w:rsidRDefault="00A030C8" w:rsidP="00D671B4">
            <w:pPr>
              <w:autoSpaceDE w:val="0"/>
              <w:autoSpaceDN w:val="0"/>
              <w:adjustRightInd w:val="0"/>
              <w:jc w:val="distribute"/>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項番</w:t>
            </w:r>
          </w:p>
        </w:tc>
        <w:tc>
          <w:tcPr>
            <w:tcW w:w="9356" w:type="dxa"/>
            <w:tcBorders>
              <w:top w:val="single" w:sz="4" w:space="0" w:color="auto"/>
              <w:left w:val="dotted" w:sz="4" w:space="0" w:color="auto"/>
              <w:bottom w:val="dotted" w:sz="4" w:space="0" w:color="auto"/>
              <w:right w:val="single" w:sz="4" w:space="0" w:color="auto"/>
            </w:tcBorders>
            <w:vAlign w:val="center"/>
            <w:hideMark/>
          </w:tcPr>
          <w:p w:rsidR="00A030C8" w:rsidRPr="00D671B4" w:rsidRDefault="00A030C8" w:rsidP="00D671B4">
            <w:pPr>
              <w:ind w:firstLineChars="1500" w:firstLine="3739"/>
              <w:rPr>
                <w:rFonts w:asciiTheme="minorEastAsia" w:eastAsiaTheme="minorEastAsia" w:hAnsiTheme="minorEastAsia"/>
                <w:color w:val="000000"/>
              </w:rPr>
            </w:pPr>
            <w:r w:rsidRPr="00D671B4">
              <w:rPr>
                <w:rFonts w:asciiTheme="minorEastAsia" w:eastAsiaTheme="minorEastAsia" w:hAnsiTheme="minorEastAsia" w:hint="eastAsia"/>
                <w:color w:val="000000"/>
              </w:rPr>
              <w:t>回答内容</w:t>
            </w:r>
          </w:p>
        </w:tc>
      </w:tr>
      <w:tr w:rsidR="00A030C8" w:rsidRPr="00D671B4" w:rsidTr="00D671B4">
        <w:trPr>
          <w:trHeight w:val="2417"/>
        </w:trPr>
        <w:tc>
          <w:tcPr>
            <w:tcW w:w="709" w:type="dxa"/>
            <w:tcBorders>
              <w:top w:val="dotted" w:sz="4" w:space="0" w:color="auto"/>
              <w:left w:val="single" w:sz="4" w:space="0" w:color="auto"/>
              <w:bottom w:val="dotted" w:sz="4" w:space="0" w:color="auto"/>
              <w:right w:val="dotted" w:sz="4" w:space="0" w:color="auto"/>
            </w:tcBorders>
            <w:vAlign w:val="center"/>
            <w:hideMark/>
          </w:tcPr>
          <w:p w:rsidR="00A030C8" w:rsidRPr="00D671B4" w:rsidRDefault="00A030C8" w:rsidP="00D671B4">
            <w:pPr>
              <w:autoSpaceDE w:val="0"/>
              <w:autoSpaceDN w:val="0"/>
              <w:adjustRightInd w:val="0"/>
              <w:jc w:val="distribute"/>
              <w:rPr>
                <w:rFonts w:asciiTheme="minorEastAsia" w:eastAsiaTheme="minorEastAsia" w:hAnsiTheme="minorEastAsia" w:cs="MS-PMincho"/>
                <w:color w:val="000000"/>
              </w:rPr>
            </w:pPr>
            <w:r w:rsidRPr="00D671B4">
              <w:rPr>
                <w:rFonts w:asciiTheme="minorEastAsia" w:eastAsiaTheme="minorEastAsia" w:hAnsiTheme="minorEastAsia" w:cs="MS-PMincho"/>
                <w:color w:val="000000"/>
              </w:rPr>
              <w:t>1</w:t>
            </w:r>
          </w:p>
        </w:tc>
        <w:tc>
          <w:tcPr>
            <w:tcW w:w="9356" w:type="dxa"/>
            <w:tcBorders>
              <w:top w:val="dotted" w:sz="4" w:space="0" w:color="auto"/>
              <w:left w:val="dotted" w:sz="4" w:space="0" w:color="auto"/>
              <w:bottom w:val="dotted" w:sz="4" w:space="0" w:color="auto"/>
              <w:right w:val="single" w:sz="4" w:space="0" w:color="auto"/>
            </w:tcBorders>
            <w:vAlign w:val="center"/>
          </w:tcPr>
          <w:p w:rsidR="00A030C8" w:rsidRPr="00D671B4" w:rsidRDefault="00A030C8" w:rsidP="00D671B4">
            <w:pPr>
              <w:ind w:firstLineChars="100" w:firstLine="249"/>
              <w:rPr>
                <w:rFonts w:asciiTheme="minorEastAsia" w:eastAsiaTheme="minorEastAsia" w:hAnsiTheme="minorEastAsia"/>
                <w:color w:val="000000"/>
              </w:rPr>
            </w:pPr>
            <w:r w:rsidRPr="00D671B4">
              <w:rPr>
                <w:rFonts w:asciiTheme="minorEastAsia" w:eastAsiaTheme="minorEastAsia" w:hAnsiTheme="minorEastAsia" w:hint="eastAsia"/>
                <w:color w:val="000000"/>
              </w:rPr>
              <w:t>平成</w:t>
            </w:r>
            <w:r w:rsidR="00A6386D">
              <w:rPr>
                <w:rFonts w:asciiTheme="minorEastAsia" w:eastAsiaTheme="minorEastAsia" w:hAnsiTheme="minorEastAsia" w:hint="eastAsia"/>
                <w:color w:val="000000"/>
              </w:rPr>
              <w:t>30</w:t>
            </w:r>
            <w:r w:rsidRPr="00D671B4">
              <w:rPr>
                <w:rFonts w:asciiTheme="minorEastAsia" w:eastAsiaTheme="minorEastAsia" w:hAnsiTheme="minorEastAsia" w:hint="eastAsia"/>
                <w:color w:val="000000"/>
              </w:rPr>
              <w:t>年度から令和</w:t>
            </w:r>
            <w:r w:rsidR="00A6386D">
              <w:rPr>
                <w:rFonts w:asciiTheme="minorEastAsia" w:eastAsiaTheme="minorEastAsia" w:hAnsiTheme="minorEastAsia" w:hint="eastAsia"/>
                <w:color w:val="000000"/>
              </w:rPr>
              <w:t>４</w:t>
            </w:r>
            <w:r w:rsidRPr="00D671B4">
              <w:rPr>
                <w:rFonts w:asciiTheme="minorEastAsia" w:eastAsiaTheme="minorEastAsia" w:hAnsiTheme="minorEastAsia" w:hint="eastAsia"/>
                <w:color w:val="000000"/>
              </w:rPr>
              <w:t>年度に施行された法制度改正について、全国における本市と同等又はそれ以上の人口規模</w:t>
            </w:r>
            <w:r w:rsidR="00E011DE">
              <w:rPr>
                <w:rFonts w:asciiTheme="minorEastAsia" w:eastAsiaTheme="minorEastAsia" w:hAnsiTheme="minorEastAsia" w:hint="eastAsia"/>
                <w:color w:val="000000"/>
              </w:rPr>
              <w:t>で３</w:t>
            </w:r>
            <w:r w:rsidRPr="00D671B4">
              <w:rPr>
                <w:rFonts w:asciiTheme="minorEastAsia" w:eastAsiaTheme="minorEastAsia" w:hAnsiTheme="minorEastAsia" w:hint="eastAsia"/>
                <w:color w:val="000000"/>
              </w:rPr>
              <w:t>年以上稼働している団体において財務会計システムの法制度改正対応に要した費用の取り扱いについて、回答して下さい。</w:t>
            </w:r>
          </w:p>
          <w:p w:rsidR="00A030C8" w:rsidRPr="00D671B4" w:rsidRDefault="00A030C8" w:rsidP="00D671B4">
            <w:pPr>
              <w:ind w:left="249" w:hangingChars="100" w:hanging="249"/>
              <w:rPr>
                <w:rFonts w:asciiTheme="minorEastAsia" w:eastAsiaTheme="minorEastAsia" w:hAnsiTheme="minorEastAsia"/>
                <w:color w:val="000000"/>
              </w:rPr>
            </w:pPr>
            <w:r w:rsidRPr="00D671B4">
              <w:rPr>
                <w:rFonts w:asciiTheme="minorEastAsia" w:eastAsiaTheme="minorEastAsia" w:hAnsiTheme="minorEastAsia" w:hint="eastAsia"/>
                <w:color w:val="000000"/>
              </w:rPr>
              <w:t>※導入団体によって条件が異なることもある為、費用が発生している団体があれば、必ずその団体を対象に回答すること。</w:t>
            </w:r>
          </w:p>
          <w:p w:rsidR="00A030C8" w:rsidRPr="00D671B4" w:rsidRDefault="00A030C8" w:rsidP="00D671B4">
            <w:pPr>
              <w:ind w:leftChars="50" w:left="374" w:hangingChars="100" w:hanging="249"/>
              <w:rPr>
                <w:rFonts w:asciiTheme="minorEastAsia" w:eastAsiaTheme="minorEastAsia" w:hAnsiTheme="minorEastAsia"/>
                <w:color w:val="000000"/>
              </w:rPr>
            </w:pPr>
          </w:p>
          <w:p w:rsidR="00A030C8" w:rsidRPr="00D671B4" w:rsidRDefault="00A030C8" w:rsidP="00D671B4">
            <w:pPr>
              <w:ind w:leftChars="50" w:left="374" w:hangingChars="100" w:hanging="249"/>
              <w:rPr>
                <w:rFonts w:asciiTheme="minorEastAsia" w:eastAsiaTheme="minorEastAsia" w:hAnsiTheme="minorEastAsia"/>
                <w:color w:val="000000"/>
              </w:rPr>
            </w:pPr>
            <w:r w:rsidRPr="00D671B4">
              <w:rPr>
                <w:rFonts w:asciiTheme="minorEastAsia" w:eastAsiaTheme="minorEastAsia" w:hAnsiTheme="minorEastAsia" w:hint="eastAsia"/>
                <w:color w:val="000000"/>
              </w:rPr>
              <w:t>□①システム保守契約の中で対応しており、システム保守契約以外で一切費用は請求していない</w:t>
            </w:r>
          </w:p>
          <w:p w:rsidR="00A030C8" w:rsidRPr="00D671B4" w:rsidRDefault="00A030C8" w:rsidP="00D671B4">
            <w:pPr>
              <w:ind w:leftChars="50" w:left="374" w:hangingChars="100" w:hanging="249"/>
              <w:rPr>
                <w:rFonts w:asciiTheme="minorEastAsia" w:eastAsiaTheme="minorEastAsia" w:hAnsiTheme="minorEastAsia"/>
                <w:color w:val="000000"/>
              </w:rPr>
            </w:pPr>
            <w:r w:rsidRPr="00D671B4">
              <w:rPr>
                <w:rFonts w:asciiTheme="minorEastAsia" w:eastAsiaTheme="minorEastAsia" w:hAnsiTheme="minorEastAsia" w:hint="eastAsia"/>
                <w:color w:val="000000"/>
              </w:rPr>
              <w:t>□②財務会計システムの保守契約は締結しているが、システムの保守契約とは別に、法制度改正対応に必要となる費用を請求した実績がある。</w:t>
            </w:r>
          </w:p>
          <w:p w:rsidR="00A030C8" w:rsidRPr="00D671B4" w:rsidRDefault="00A030C8" w:rsidP="00D671B4">
            <w:pPr>
              <w:ind w:leftChars="50" w:left="374" w:hangingChars="100" w:hanging="249"/>
              <w:rPr>
                <w:rFonts w:asciiTheme="minorEastAsia" w:eastAsiaTheme="minorEastAsia" w:hAnsiTheme="minorEastAsia"/>
                <w:color w:val="000000"/>
              </w:rPr>
            </w:pPr>
            <w:r w:rsidRPr="00D671B4">
              <w:rPr>
                <w:rFonts w:asciiTheme="minorEastAsia" w:eastAsiaTheme="minorEastAsia" w:hAnsiTheme="minorEastAsia" w:hint="eastAsia"/>
                <w:color w:val="000000"/>
              </w:rPr>
              <w:t>□③全国において、本市と同等又はそれ以上の人口規模の団体に対する財務会計システムの導入及び法制度改正対応の実績がない。</w:t>
            </w:r>
          </w:p>
        </w:tc>
      </w:tr>
      <w:tr w:rsidR="00A030C8" w:rsidRPr="00D671B4" w:rsidTr="00D671B4">
        <w:trPr>
          <w:trHeight w:val="1022"/>
        </w:trPr>
        <w:tc>
          <w:tcPr>
            <w:tcW w:w="709" w:type="dxa"/>
            <w:tcBorders>
              <w:top w:val="dotted" w:sz="4" w:space="0" w:color="auto"/>
              <w:left w:val="single" w:sz="4" w:space="0" w:color="auto"/>
              <w:bottom w:val="single" w:sz="4" w:space="0" w:color="auto"/>
              <w:right w:val="dotted" w:sz="4" w:space="0" w:color="auto"/>
            </w:tcBorders>
            <w:vAlign w:val="center"/>
            <w:hideMark/>
          </w:tcPr>
          <w:p w:rsidR="00A030C8" w:rsidRPr="00D671B4" w:rsidRDefault="00A030C8" w:rsidP="00D671B4">
            <w:pPr>
              <w:autoSpaceDE w:val="0"/>
              <w:autoSpaceDN w:val="0"/>
              <w:adjustRightInd w:val="0"/>
              <w:jc w:val="distribute"/>
              <w:rPr>
                <w:rFonts w:asciiTheme="minorEastAsia" w:eastAsiaTheme="minorEastAsia" w:hAnsiTheme="minorEastAsia" w:cs="MS-PMincho"/>
                <w:color w:val="000000"/>
              </w:rPr>
            </w:pPr>
            <w:r w:rsidRPr="00D671B4">
              <w:rPr>
                <w:rFonts w:asciiTheme="minorEastAsia" w:eastAsiaTheme="minorEastAsia" w:hAnsiTheme="minorEastAsia" w:cs="MS-PMincho"/>
                <w:color w:val="000000"/>
              </w:rPr>
              <w:t>2</w:t>
            </w:r>
          </w:p>
        </w:tc>
        <w:tc>
          <w:tcPr>
            <w:tcW w:w="9356" w:type="dxa"/>
            <w:tcBorders>
              <w:top w:val="dotted" w:sz="4" w:space="0" w:color="auto"/>
              <w:left w:val="dotted" w:sz="4" w:space="0" w:color="auto"/>
              <w:bottom w:val="single" w:sz="4" w:space="0" w:color="auto"/>
              <w:right w:val="single" w:sz="4" w:space="0" w:color="auto"/>
            </w:tcBorders>
            <w:vAlign w:val="center"/>
          </w:tcPr>
          <w:p w:rsidR="00A030C8" w:rsidRPr="00D671B4" w:rsidRDefault="00A030C8" w:rsidP="00D671B4">
            <w:pPr>
              <w:ind w:firstLineChars="100" w:firstLine="249"/>
              <w:rPr>
                <w:rFonts w:asciiTheme="minorEastAsia" w:eastAsiaTheme="minorEastAsia" w:hAnsiTheme="minorEastAsia"/>
                <w:color w:val="000000"/>
              </w:rPr>
            </w:pPr>
            <w:r w:rsidRPr="00D671B4">
              <w:rPr>
                <w:rFonts w:asciiTheme="minorEastAsia" w:eastAsiaTheme="minorEastAsia" w:hAnsiTheme="minorEastAsia" w:hint="eastAsia"/>
                <w:color w:val="000000"/>
              </w:rPr>
              <w:t>上記回答を本市以外の団体での実績を回答した場合、その団体の令和</w:t>
            </w:r>
            <w:r w:rsidR="00E011DE">
              <w:rPr>
                <w:rFonts w:asciiTheme="minorEastAsia" w:eastAsiaTheme="minorEastAsia" w:hAnsiTheme="minorEastAsia" w:hint="eastAsia"/>
                <w:color w:val="000000"/>
              </w:rPr>
              <w:t>４</w:t>
            </w:r>
            <w:r w:rsidRPr="00D671B4">
              <w:rPr>
                <w:rFonts w:asciiTheme="minorEastAsia" w:eastAsiaTheme="minorEastAsia" w:hAnsiTheme="minorEastAsia" w:hint="eastAsia"/>
                <w:color w:val="000000"/>
              </w:rPr>
              <w:t>年</w:t>
            </w:r>
            <w:r w:rsidR="00A6386D">
              <w:rPr>
                <w:rFonts w:asciiTheme="minorEastAsia" w:eastAsiaTheme="minorEastAsia" w:hAnsiTheme="minorEastAsia" w:hint="eastAsia"/>
                <w:color w:val="000000"/>
              </w:rPr>
              <w:t>１</w:t>
            </w:r>
            <w:r w:rsidRPr="00D671B4">
              <w:rPr>
                <w:rFonts w:asciiTheme="minorEastAsia" w:eastAsiaTheme="minorEastAsia" w:hAnsiTheme="minorEastAsia" w:hint="eastAsia"/>
                <w:color w:val="000000"/>
              </w:rPr>
              <w:t>月</w:t>
            </w:r>
            <w:r w:rsidR="00A6386D">
              <w:rPr>
                <w:rFonts w:asciiTheme="minorEastAsia" w:eastAsiaTheme="minorEastAsia" w:hAnsiTheme="minorEastAsia" w:hint="eastAsia"/>
                <w:color w:val="000000"/>
              </w:rPr>
              <w:t>１日</w:t>
            </w:r>
            <w:r w:rsidRPr="00D671B4">
              <w:rPr>
                <w:rFonts w:asciiTheme="minorEastAsia" w:eastAsiaTheme="minorEastAsia" w:hAnsiTheme="minorEastAsia" w:hint="eastAsia"/>
                <w:color w:val="000000"/>
              </w:rPr>
              <w:t>時点の人口規模を以下に回答して下さい。なお、本市以外の実績で回答する場合、後日、団体名を確認することがあるため、実在する実績にて回答して下さい。</w:t>
            </w:r>
          </w:p>
          <w:p w:rsidR="00A030C8" w:rsidRPr="00D671B4" w:rsidRDefault="00A030C8" w:rsidP="00D671B4">
            <w:pPr>
              <w:rPr>
                <w:rFonts w:asciiTheme="minorEastAsia" w:eastAsiaTheme="minorEastAsia" w:hAnsiTheme="minorEastAsia"/>
                <w:color w:val="000000"/>
              </w:rPr>
            </w:pP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 □　津島市における過去の実績で回答</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 □　津島市以外で人口</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人の団体で回答</w:t>
            </w:r>
          </w:p>
        </w:tc>
      </w:tr>
    </w:tbl>
    <w:p w:rsidR="00A030C8" w:rsidRPr="00D671B4" w:rsidRDefault="00A030C8" w:rsidP="00794AA5">
      <w:pPr>
        <w:autoSpaceDE w:val="0"/>
        <w:autoSpaceDN w:val="0"/>
        <w:adjustRightInd w:val="0"/>
        <w:jc w:val="left"/>
        <w:rPr>
          <w:rFonts w:asciiTheme="minorEastAsia" w:eastAsiaTheme="minorEastAsia" w:hAnsiTheme="minorEastAsia" w:cs="MS-PMincho"/>
        </w:rPr>
      </w:pPr>
    </w:p>
    <w:p w:rsidR="00A030C8" w:rsidRPr="00D671B4" w:rsidRDefault="00A030C8" w:rsidP="00A030C8">
      <w:pPr>
        <w:rPr>
          <w:rFonts w:asciiTheme="minorEastAsia" w:eastAsiaTheme="minorEastAsia" w:hAnsiTheme="minorEastAsia" w:cs="MS-PMincho"/>
        </w:rPr>
      </w:pPr>
      <w:r w:rsidRPr="00D671B4">
        <w:rPr>
          <w:rFonts w:asciiTheme="minorEastAsia" w:eastAsiaTheme="minorEastAsia" w:hAnsiTheme="minorEastAsia" w:cs="MS-PMincho"/>
        </w:rPr>
        <w:br w:type="page"/>
      </w:r>
    </w:p>
    <w:p w:rsidR="00A030C8" w:rsidRPr="00D671B4" w:rsidRDefault="00A030C8" w:rsidP="00A030C8">
      <w:pPr>
        <w:rPr>
          <w:rFonts w:asciiTheme="minorEastAsia" w:eastAsiaTheme="minorEastAsia" w:hAnsiTheme="minorEastAsia" w:cs="MS-PMincho"/>
        </w:rPr>
      </w:pPr>
    </w:p>
    <w:p w:rsidR="00A030C8" w:rsidRPr="00D671B4" w:rsidRDefault="00A030C8" w:rsidP="00A030C8">
      <w:pPr>
        <w:spacing w:line="240" w:lineRule="exact"/>
        <w:ind w:leftChars="50" w:left="125"/>
        <w:rPr>
          <w:rFonts w:asciiTheme="minorEastAsia" w:eastAsiaTheme="minorEastAsia" w:hAnsiTheme="minorEastAsia"/>
          <w:color w:val="000000"/>
        </w:rPr>
      </w:pPr>
      <w:r w:rsidRPr="00D671B4">
        <w:rPr>
          <w:rFonts w:asciiTheme="minorEastAsia" w:eastAsiaTheme="minorEastAsia" w:hAnsiTheme="minorEastAsia" w:hint="eastAsia"/>
          <w:color w:val="000000"/>
        </w:rPr>
        <w:t>（様式</w:t>
      </w:r>
      <w:r w:rsidRPr="00D671B4">
        <w:rPr>
          <w:rFonts w:asciiTheme="minorEastAsia" w:eastAsiaTheme="minorEastAsia" w:hAnsiTheme="minorEastAsia" w:cs="MS-PMincho" w:hint="eastAsia"/>
          <w:color w:val="000000"/>
        </w:rPr>
        <w:t>第</w:t>
      </w:r>
      <w:r w:rsidR="00E011DE">
        <w:rPr>
          <w:rFonts w:asciiTheme="minorEastAsia" w:eastAsiaTheme="minorEastAsia" w:hAnsiTheme="minorEastAsia" w:cs="MS-PMincho" w:hint="eastAsia"/>
          <w:color w:val="000000"/>
        </w:rPr>
        <w:t>９</w:t>
      </w:r>
      <w:r w:rsidRPr="00D671B4">
        <w:rPr>
          <w:rFonts w:asciiTheme="minorEastAsia" w:eastAsiaTheme="minorEastAsia" w:hAnsiTheme="minorEastAsia" w:cs="MS-PMincho" w:hint="eastAsia"/>
          <w:color w:val="000000"/>
        </w:rPr>
        <w:t xml:space="preserve">　裏面</w:t>
      </w:r>
      <w:r w:rsidRPr="00D671B4">
        <w:rPr>
          <w:rFonts w:asciiTheme="minorEastAsia" w:eastAsiaTheme="minorEastAsia" w:hAnsiTheme="minorEastAsia" w:hint="eastAsia"/>
          <w:color w:val="000000"/>
        </w:rPr>
        <w:t>）</w:t>
      </w:r>
    </w:p>
    <w:p w:rsidR="00A030C8" w:rsidRPr="00D671B4" w:rsidRDefault="00A030C8" w:rsidP="00A030C8">
      <w:pPr>
        <w:autoSpaceDE w:val="0"/>
        <w:autoSpaceDN w:val="0"/>
        <w:adjustRightInd w:val="0"/>
        <w:jc w:val="left"/>
        <w:rPr>
          <w:rFonts w:asciiTheme="minorEastAsia" w:eastAsiaTheme="minorEastAsia" w:hAnsiTheme="minorEastAsia" w:cs="MS-PMincho"/>
          <w:color w:val="000000"/>
        </w:rPr>
      </w:pPr>
    </w:p>
    <w:p w:rsidR="00A030C8" w:rsidRPr="00D671B4" w:rsidRDefault="00A030C8" w:rsidP="00A030C8">
      <w:pPr>
        <w:autoSpaceDE w:val="0"/>
        <w:autoSpaceDN w:val="0"/>
        <w:adjustRightInd w:val="0"/>
        <w:ind w:firstLineChars="200" w:firstLine="499"/>
        <w:jc w:val="left"/>
        <w:rPr>
          <w:rFonts w:asciiTheme="minorEastAsia" w:eastAsiaTheme="minorEastAsia" w:hAnsiTheme="minorEastAsia" w:cs="MS-PMincho"/>
          <w:color w:val="000000"/>
        </w:rPr>
      </w:pPr>
      <w:r w:rsidRPr="00D671B4">
        <w:rPr>
          <w:rFonts w:asciiTheme="minorEastAsia" w:eastAsiaTheme="minorEastAsia" w:hAnsiTheme="minorEastAsia" w:cs="MS-PMincho"/>
          <w:color w:val="000000"/>
        </w:rPr>
        <w:t>2</w:t>
      </w:r>
      <w:r w:rsidR="00A6386D">
        <w:rPr>
          <w:rFonts w:asciiTheme="minorEastAsia" w:eastAsiaTheme="minorEastAsia" w:hAnsiTheme="minorEastAsia" w:cs="MS-PMincho" w:hint="eastAsia"/>
          <w:color w:val="000000"/>
        </w:rPr>
        <w:t>．平成30</w:t>
      </w:r>
      <w:r w:rsidRPr="00D671B4">
        <w:rPr>
          <w:rFonts w:asciiTheme="minorEastAsia" w:eastAsiaTheme="minorEastAsia" w:hAnsiTheme="minorEastAsia" w:cs="MS-PMincho" w:hint="eastAsia"/>
          <w:color w:val="000000"/>
        </w:rPr>
        <w:t>年度から令和</w:t>
      </w:r>
      <w:r w:rsidR="00A6386D">
        <w:rPr>
          <w:rFonts w:asciiTheme="minorEastAsia" w:eastAsiaTheme="minorEastAsia" w:hAnsiTheme="minorEastAsia" w:cs="MS-PMincho" w:hint="eastAsia"/>
          <w:color w:val="000000"/>
        </w:rPr>
        <w:t>４</w:t>
      </w:r>
      <w:r w:rsidRPr="00D671B4">
        <w:rPr>
          <w:rFonts w:asciiTheme="minorEastAsia" w:eastAsiaTheme="minorEastAsia" w:hAnsiTheme="minorEastAsia" w:cs="MS-PMincho" w:hint="eastAsia"/>
          <w:color w:val="000000"/>
        </w:rPr>
        <w:t>年度における法制度改正費用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9356"/>
      </w:tblGrid>
      <w:tr w:rsidR="00A030C8" w:rsidRPr="00D671B4" w:rsidTr="00D671B4">
        <w:trPr>
          <w:trHeight w:val="291"/>
        </w:trPr>
        <w:tc>
          <w:tcPr>
            <w:tcW w:w="709" w:type="dxa"/>
            <w:tcBorders>
              <w:top w:val="single" w:sz="4" w:space="0" w:color="auto"/>
              <w:left w:val="single" w:sz="4" w:space="0" w:color="auto"/>
              <w:bottom w:val="dotted" w:sz="4" w:space="0" w:color="auto"/>
              <w:right w:val="dotted" w:sz="4" w:space="0" w:color="auto"/>
            </w:tcBorders>
            <w:vAlign w:val="center"/>
            <w:hideMark/>
          </w:tcPr>
          <w:p w:rsidR="00A030C8" w:rsidRPr="00D671B4" w:rsidRDefault="00A030C8" w:rsidP="00D671B4">
            <w:pPr>
              <w:autoSpaceDE w:val="0"/>
              <w:autoSpaceDN w:val="0"/>
              <w:adjustRightInd w:val="0"/>
              <w:jc w:val="distribute"/>
              <w:rPr>
                <w:rFonts w:asciiTheme="minorEastAsia" w:eastAsiaTheme="minorEastAsia" w:hAnsiTheme="minorEastAsia" w:cs="MS-PMincho"/>
                <w:color w:val="000000"/>
              </w:rPr>
            </w:pPr>
            <w:r w:rsidRPr="00D671B4">
              <w:rPr>
                <w:rFonts w:asciiTheme="minorEastAsia" w:eastAsiaTheme="minorEastAsia" w:hAnsiTheme="minorEastAsia" w:cs="MS-PMincho" w:hint="eastAsia"/>
                <w:color w:val="000000"/>
              </w:rPr>
              <w:t>項番</w:t>
            </w:r>
          </w:p>
        </w:tc>
        <w:tc>
          <w:tcPr>
            <w:tcW w:w="9356" w:type="dxa"/>
            <w:tcBorders>
              <w:top w:val="single" w:sz="4" w:space="0" w:color="auto"/>
              <w:left w:val="dotted" w:sz="4" w:space="0" w:color="auto"/>
              <w:bottom w:val="dotted" w:sz="4" w:space="0" w:color="auto"/>
              <w:right w:val="single" w:sz="4" w:space="0" w:color="auto"/>
            </w:tcBorders>
            <w:hideMark/>
          </w:tcPr>
          <w:p w:rsidR="00A030C8" w:rsidRPr="00D671B4" w:rsidRDefault="00A030C8" w:rsidP="00D671B4">
            <w:pPr>
              <w:jc w:val="center"/>
              <w:rPr>
                <w:rFonts w:asciiTheme="minorEastAsia" w:eastAsiaTheme="minorEastAsia" w:hAnsiTheme="minorEastAsia"/>
                <w:color w:val="000000"/>
              </w:rPr>
            </w:pPr>
            <w:r w:rsidRPr="00D671B4">
              <w:rPr>
                <w:rFonts w:asciiTheme="minorEastAsia" w:eastAsiaTheme="minorEastAsia" w:hAnsiTheme="minorEastAsia" w:hint="eastAsia"/>
                <w:color w:val="000000"/>
              </w:rPr>
              <w:t>回答内容</w:t>
            </w:r>
          </w:p>
        </w:tc>
      </w:tr>
      <w:tr w:rsidR="00A030C8" w:rsidRPr="00D671B4" w:rsidTr="00D671B4">
        <w:trPr>
          <w:trHeight w:val="695"/>
        </w:trPr>
        <w:tc>
          <w:tcPr>
            <w:tcW w:w="709" w:type="dxa"/>
            <w:tcBorders>
              <w:top w:val="dotted" w:sz="4" w:space="0" w:color="auto"/>
              <w:left w:val="single" w:sz="4" w:space="0" w:color="auto"/>
              <w:bottom w:val="single" w:sz="4" w:space="0" w:color="auto"/>
              <w:right w:val="dotted" w:sz="4" w:space="0" w:color="auto"/>
            </w:tcBorders>
            <w:vAlign w:val="center"/>
            <w:hideMark/>
          </w:tcPr>
          <w:p w:rsidR="00A030C8" w:rsidRPr="00D671B4" w:rsidRDefault="00A030C8" w:rsidP="00D671B4">
            <w:pPr>
              <w:autoSpaceDE w:val="0"/>
              <w:autoSpaceDN w:val="0"/>
              <w:adjustRightInd w:val="0"/>
              <w:jc w:val="distribute"/>
              <w:rPr>
                <w:rFonts w:asciiTheme="minorEastAsia" w:eastAsiaTheme="minorEastAsia" w:hAnsiTheme="minorEastAsia" w:cs="MS-PMincho"/>
                <w:color w:val="000000"/>
              </w:rPr>
            </w:pPr>
            <w:r w:rsidRPr="00D671B4">
              <w:rPr>
                <w:rFonts w:asciiTheme="minorEastAsia" w:eastAsiaTheme="minorEastAsia" w:hAnsiTheme="minorEastAsia" w:cs="MS-PMincho"/>
                <w:color w:val="000000"/>
              </w:rPr>
              <w:t>3</w:t>
            </w:r>
          </w:p>
        </w:tc>
        <w:tc>
          <w:tcPr>
            <w:tcW w:w="9356" w:type="dxa"/>
            <w:tcBorders>
              <w:top w:val="dotted" w:sz="4" w:space="0" w:color="auto"/>
              <w:left w:val="dotted" w:sz="4" w:space="0" w:color="auto"/>
              <w:bottom w:val="single" w:sz="4" w:space="0" w:color="auto"/>
              <w:right w:val="single" w:sz="4" w:space="0" w:color="auto"/>
            </w:tcBorders>
          </w:tcPr>
          <w:p w:rsidR="00A030C8" w:rsidRPr="00D671B4" w:rsidRDefault="00A030C8" w:rsidP="00D671B4">
            <w:pPr>
              <w:ind w:firstLineChars="100" w:firstLine="249"/>
              <w:rPr>
                <w:rFonts w:asciiTheme="minorEastAsia" w:eastAsiaTheme="minorEastAsia" w:hAnsiTheme="minorEastAsia"/>
                <w:color w:val="000000"/>
              </w:rPr>
            </w:pPr>
            <w:r w:rsidRPr="00D671B4">
              <w:rPr>
                <w:rFonts w:asciiTheme="minorEastAsia" w:eastAsiaTheme="minorEastAsia" w:hAnsiTheme="minorEastAsia" w:hint="eastAsia"/>
                <w:color w:val="000000"/>
              </w:rPr>
              <w:t>下記の年度で施行された法制度改正について、「</w:t>
            </w:r>
            <w:r w:rsidRPr="00D671B4">
              <w:rPr>
                <w:rFonts w:asciiTheme="minorEastAsia" w:eastAsiaTheme="minorEastAsia" w:hAnsiTheme="minorEastAsia"/>
                <w:color w:val="000000"/>
              </w:rPr>
              <w:t>1</w:t>
            </w:r>
            <w:r w:rsidRPr="00D671B4">
              <w:rPr>
                <w:rFonts w:asciiTheme="minorEastAsia" w:eastAsiaTheme="minorEastAsia" w:hAnsiTheme="minorEastAsia" w:hint="eastAsia"/>
                <w:color w:val="000000"/>
              </w:rPr>
              <w:t>．基本的な考え方」の項番</w:t>
            </w:r>
            <w:r w:rsidRPr="00D671B4">
              <w:rPr>
                <w:rFonts w:asciiTheme="minorEastAsia" w:eastAsiaTheme="minorEastAsia" w:hAnsiTheme="minorEastAsia"/>
                <w:color w:val="000000"/>
              </w:rPr>
              <w:t>1</w:t>
            </w:r>
            <w:r w:rsidRPr="00D671B4">
              <w:rPr>
                <w:rFonts w:asciiTheme="minorEastAsia" w:eastAsiaTheme="minorEastAsia" w:hAnsiTheme="minorEastAsia" w:hint="eastAsia"/>
                <w:color w:val="000000"/>
              </w:rPr>
              <w:t>で②実績ありと回答した団体で実際に必要となった費用を以下に記載して下さい。</w:t>
            </w:r>
          </w:p>
          <w:p w:rsidR="00A030C8" w:rsidRPr="00D671B4" w:rsidRDefault="00A030C8" w:rsidP="00D671B4">
            <w:pPr>
              <w:ind w:firstLineChars="100" w:firstLine="249"/>
              <w:rPr>
                <w:rFonts w:asciiTheme="minorEastAsia" w:eastAsiaTheme="minorEastAsia" w:hAnsiTheme="minorEastAsia"/>
                <w:color w:val="000000"/>
              </w:rPr>
            </w:pPr>
          </w:p>
          <w:p w:rsidR="00A030C8" w:rsidRPr="00D671B4" w:rsidRDefault="00A030C8" w:rsidP="00D671B4">
            <w:pPr>
              <w:ind w:firstLineChars="100" w:firstLine="249"/>
              <w:rPr>
                <w:rFonts w:asciiTheme="minorEastAsia" w:eastAsiaTheme="minorEastAsia" w:hAnsiTheme="minorEastAsia"/>
                <w:color w:val="000000"/>
              </w:rPr>
            </w:pP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＜平成</w:t>
            </w:r>
            <w:r w:rsidR="00A6386D">
              <w:rPr>
                <w:rFonts w:asciiTheme="minorEastAsia" w:eastAsiaTheme="minorEastAsia" w:hAnsiTheme="minorEastAsia" w:hint="eastAsia"/>
                <w:color w:val="000000"/>
              </w:rPr>
              <w:t>30</w:t>
            </w:r>
            <w:r w:rsidRPr="00D671B4">
              <w:rPr>
                <w:rFonts w:asciiTheme="minorEastAsia" w:eastAsiaTheme="minorEastAsia" w:hAnsiTheme="minorEastAsia" w:hint="eastAsia"/>
                <w:color w:val="000000"/>
              </w:rPr>
              <w:t>年度に要した法制度改正対応費用＞</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・決算統計様式変更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・源泉徴収票様式変更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p>
          <w:p w:rsidR="00A030C8" w:rsidRPr="00D671B4" w:rsidRDefault="00A6386D" w:rsidP="00D671B4">
            <w:pPr>
              <w:rPr>
                <w:rFonts w:asciiTheme="minorEastAsia" w:eastAsiaTheme="minorEastAsia" w:hAnsiTheme="minorEastAsia"/>
                <w:color w:val="000000"/>
              </w:rPr>
            </w:pPr>
            <w:r>
              <w:rPr>
                <w:rFonts w:asciiTheme="minorEastAsia" w:eastAsiaTheme="minorEastAsia" w:hAnsiTheme="minorEastAsia" w:hint="eastAsia"/>
                <w:color w:val="000000"/>
              </w:rPr>
              <w:t>＜令和元</w:t>
            </w:r>
            <w:r w:rsidR="00A030C8" w:rsidRPr="00D671B4">
              <w:rPr>
                <w:rFonts w:asciiTheme="minorEastAsia" w:eastAsiaTheme="minorEastAsia" w:hAnsiTheme="minorEastAsia" w:hint="eastAsia"/>
                <w:color w:val="000000"/>
              </w:rPr>
              <w:t>年度に要した法制度改正対応費用＞</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w:t>
            </w:r>
            <w:r w:rsidR="00E011DE">
              <w:rPr>
                <w:rFonts w:asciiTheme="minorEastAsia" w:eastAsiaTheme="minorEastAsia" w:hAnsiTheme="minorEastAsia" w:hint="eastAsia"/>
                <w:color w:val="000000"/>
              </w:rPr>
              <w:t>元号改正</w:t>
            </w:r>
            <w:r w:rsidRPr="00D671B4">
              <w:rPr>
                <w:rFonts w:asciiTheme="minorEastAsia" w:eastAsiaTheme="minorEastAsia" w:hAnsiTheme="minorEastAsia" w:hint="eastAsia"/>
                <w:color w:val="000000"/>
              </w:rPr>
              <w:t xml:space="preserve">対応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・決算統計様式変更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・源泉徴収票様式変更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color w:val="000000"/>
                <w:u w:val="single"/>
              </w:rPr>
              <w:t xml:space="preserve">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p>
          <w:p w:rsidR="00A030C8" w:rsidRPr="00D671B4" w:rsidRDefault="00A6386D" w:rsidP="00D671B4">
            <w:pPr>
              <w:rPr>
                <w:rFonts w:asciiTheme="minorEastAsia" w:eastAsiaTheme="minorEastAsia" w:hAnsiTheme="minorEastAsia"/>
                <w:color w:val="000000"/>
              </w:rPr>
            </w:pPr>
            <w:r>
              <w:rPr>
                <w:rFonts w:asciiTheme="minorEastAsia" w:eastAsiaTheme="minorEastAsia" w:hAnsiTheme="minorEastAsia" w:hint="eastAsia"/>
                <w:color w:val="000000"/>
              </w:rPr>
              <w:t>＜令和２</w:t>
            </w:r>
            <w:r w:rsidR="00A030C8" w:rsidRPr="00D671B4">
              <w:rPr>
                <w:rFonts w:asciiTheme="minorEastAsia" w:eastAsiaTheme="minorEastAsia" w:hAnsiTheme="minorEastAsia" w:hint="eastAsia"/>
                <w:color w:val="000000"/>
              </w:rPr>
              <w:t>年度に要した法制度改正対応費用＞</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・決算統計様式変更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・源泉徴収票様式変更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color w:val="000000"/>
                <w:u w:val="single"/>
              </w:rPr>
              <w:t xml:space="preserve">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p>
          <w:p w:rsidR="00A030C8" w:rsidRPr="00D671B4" w:rsidRDefault="00A6386D" w:rsidP="00D671B4">
            <w:pPr>
              <w:rPr>
                <w:rFonts w:asciiTheme="minorEastAsia" w:eastAsiaTheme="minorEastAsia" w:hAnsiTheme="minorEastAsia"/>
                <w:color w:val="000000"/>
              </w:rPr>
            </w:pPr>
            <w:r>
              <w:rPr>
                <w:rFonts w:asciiTheme="minorEastAsia" w:eastAsiaTheme="minorEastAsia" w:hAnsiTheme="minorEastAsia" w:hint="eastAsia"/>
                <w:color w:val="000000"/>
              </w:rPr>
              <w:t>＜令和３</w:t>
            </w:r>
            <w:r w:rsidR="00A030C8" w:rsidRPr="00D671B4">
              <w:rPr>
                <w:rFonts w:asciiTheme="minorEastAsia" w:eastAsiaTheme="minorEastAsia" w:hAnsiTheme="minorEastAsia" w:hint="eastAsia"/>
                <w:color w:val="000000"/>
              </w:rPr>
              <w:t>年度に要した法制度改正対応費用＞</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・決算統計様式変更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・源泉徴収票様式変更　　　　　　　　　　　   　 </w:t>
            </w:r>
            <w:r w:rsidRPr="00D671B4">
              <w:rPr>
                <w:rFonts w:asciiTheme="minorEastAsia" w:eastAsiaTheme="minorEastAsia" w:hAnsiTheme="minorEastAsia"/>
                <w:color w:val="000000"/>
                <w:u w:val="single"/>
              </w:rPr>
              <w:t xml:space="preserve">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＜令和</w:t>
            </w:r>
            <w:r w:rsidR="00A6386D">
              <w:rPr>
                <w:rFonts w:asciiTheme="minorEastAsia" w:eastAsiaTheme="minorEastAsia" w:hAnsiTheme="minorEastAsia" w:hint="eastAsia"/>
                <w:color w:val="000000"/>
              </w:rPr>
              <w:t>４</w:t>
            </w:r>
            <w:r w:rsidRPr="00D671B4">
              <w:rPr>
                <w:rFonts w:asciiTheme="minorEastAsia" w:eastAsiaTheme="minorEastAsia" w:hAnsiTheme="minorEastAsia" w:hint="eastAsia"/>
                <w:color w:val="000000"/>
              </w:rPr>
              <w:t>年度に要した法制度改正対応費用＞</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・決算統計様式変更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Pr="00D671B4" w:rsidRDefault="00A030C8" w:rsidP="00D671B4">
            <w:pPr>
              <w:rPr>
                <w:rFonts w:asciiTheme="minorEastAsia" w:eastAsiaTheme="minorEastAsia" w:hAnsiTheme="minorEastAsia"/>
                <w:color w:val="000000"/>
              </w:rPr>
            </w:pPr>
            <w:r w:rsidRPr="00D671B4">
              <w:rPr>
                <w:rFonts w:asciiTheme="minorEastAsia" w:eastAsiaTheme="minorEastAsia" w:hAnsiTheme="minorEastAsia" w:hint="eastAsia"/>
                <w:color w:val="000000"/>
              </w:rPr>
              <w:t xml:space="preserve">・源泉徴収票様式変更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color w:val="000000"/>
                <w:u w:val="single"/>
              </w:rPr>
              <w:t xml:space="preserve"> </w:t>
            </w:r>
            <w:r w:rsidRPr="00D671B4">
              <w:rPr>
                <w:rFonts w:asciiTheme="minorEastAsia" w:eastAsiaTheme="minorEastAsia" w:hAnsiTheme="minorEastAsia" w:hint="eastAsia"/>
                <w:color w:val="000000"/>
                <w:u w:val="single"/>
              </w:rPr>
              <w:t xml:space="preserve">　　　　　　　</w:t>
            </w:r>
            <w:r w:rsidRPr="00D671B4">
              <w:rPr>
                <w:rFonts w:asciiTheme="minorEastAsia" w:eastAsiaTheme="minorEastAsia" w:hAnsiTheme="minorEastAsia" w:hint="eastAsia"/>
                <w:color w:val="000000"/>
              </w:rPr>
              <w:t>円</w:t>
            </w:r>
          </w:p>
          <w:p w:rsidR="00A030C8" w:rsidRDefault="00A030C8" w:rsidP="00D671B4">
            <w:pPr>
              <w:rPr>
                <w:rFonts w:asciiTheme="minorEastAsia" w:eastAsiaTheme="minorEastAsia" w:hAnsiTheme="minorEastAsia"/>
                <w:color w:val="000000"/>
              </w:rPr>
            </w:pPr>
          </w:p>
          <w:p w:rsidR="00F9729D" w:rsidRPr="00D671B4" w:rsidRDefault="00F9729D" w:rsidP="00D671B4">
            <w:pPr>
              <w:rPr>
                <w:rFonts w:asciiTheme="minorEastAsia" w:eastAsiaTheme="minorEastAsia" w:hAnsiTheme="minorEastAsia"/>
                <w:color w:val="000000"/>
              </w:rPr>
            </w:pPr>
          </w:p>
          <w:p w:rsidR="00A030C8" w:rsidRPr="00D671B4" w:rsidRDefault="00A030C8" w:rsidP="00D671B4">
            <w:pPr>
              <w:rPr>
                <w:rFonts w:asciiTheme="minorEastAsia" w:eastAsiaTheme="minorEastAsia" w:hAnsiTheme="minorEastAsia"/>
                <w:color w:val="000000"/>
              </w:rPr>
            </w:pPr>
          </w:p>
          <w:p w:rsidR="00A030C8" w:rsidRPr="00D671B4" w:rsidRDefault="00A030C8" w:rsidP="00D671B4">
            <w:pPr>
              <w:ind w:firstLineChars="900" w:firstLine="2252"/>
              <w:rPr>
                <w:rFonts w:asciiTheme="minorEastAsia" w:eastAsiaTheme="minorEastAsia" w:hAnsiTheme="minorEastAsia"/>
                <w:b/>
                <w:color w:val="000000"/>
                <w:u w:val="single"/>
              </w:rPr>
            </w:pPr>
            <w:r w:rsidRPr="00D671B4">
              <w:rPr>
                <w:rFonts w:asciiTheme="minorEastAsia" w:eastAsiaTheme="minorEastAsia" w:hAnsiTheme="minorEastAsia" w:hint="eastAsia"/>
                <w:b/>
                <w:color w:val="000000"/>
                <w:u w:val="single"/>
              </w:rPr>
              <w:t>法制度改正対応費用合計　　　　　　　　　　　　円</w:t>
            </w:r>
          </w:p>
          <w:p w:rsidR="00A030C8" w:rsidRPr="00D671B4" w:rsidRDefault="00A030C8" w:rsidP="00D671B4">
            <w:pPr>
              <w:ind w:firstLineChars="1100" w:firstLine="2742"/>
              <w:rPr>
                <w:rFonts w:asciiTheme="minorEastAsia" w:eastAsiaTheme="minorEastAsia" w:hAnsiTheme="minorEastAsia"/>
                <w:color w:val="000000"/>
                <w:u w:val="single"/>
              </w:rPr>
            </w:pPr>
          </w:p>
        </w:tc>
      </w:tr>
    </w:tbl>
    <w:p w:rsidR="00A030C8" w:rsidRPr="00D671B4" w:rsidRDefault="00A030C8" w:rsidP="00A030C8">
      <w:pPr>
        <w:autoSpaceDE w:val="0"/>
        <w:autoSpaceDN w:val="0"/>
        <w:adjustRightInd w:val="0"/>
        <w:jc w:val="left"/>
        <w:rPr>
          <w:rFonts w:asciiTheme="minorEastAsia" w:eastAsiaTheme="minorEastAsia" w:hAnsiTheme="minorEastAsia" w:cs="MS-PMincho"/>
        </w:rPr>
      </w:pPr>
    </w:p>
    <w:p w:rsidR="00A030C8" w:rsidRPr="00D671B4" w:rsidRDefault="00A030C8" w:rsidP="00A030C8">
      <w:pPr>
        <w:autoSpaceDE w:val="0"/>
        <w:autoSpaceDN w:val="0"/>
        <w:adjustRightInd w:val="0"/>
        <w:jc w:val="left"/>
        <w:rPr>
          <w:rFonts w:asciiTheme="minorEastAsia" w:eastAsiaTheme="minorEastAsia" w:hAnsiTheme="minorEastAsia" w:cs="MS-PMincho"/>
        </w:rPr>
      </w:pPr>
    </w:p>
    <w:p w:rsidR="00A030C8" w:rsidRPr="00D671B4" w:rsidRDefault="00A030C8" w:rsidP="00A030C8">
      <w:pPr>
        <w:autoSpaceDE w:val="0"/>
        <w:autoSpaceDN w:val="0"/>
        <w:adjustRightInd w:val="0"/>
        <w:jc w:val="left"/>
        <w:rPr>
          <w:rFonts w:asciiTheme="minorEastAsia" w:eastAsiaTheme="minorEastAsia" w:hAnsiTheme="minorEastAsia" w:cs="MS-PMincho"/>
        </w:rPr>
      </w:pPr>
    </w:p>
    <w:p w:rsidR="00A030C8" w:rsidRPr="00D671B4" w:rsidRDefault="00A030C8" w:rsidP="00A030C8">
      <w:pPr>
        <w:rPr>
          <w:rFonts w:asciiTheme="minorEastAsia" w:eastAsiaTheme="minorEastAsia" w:hAnsiTheme="minorEastAsia" w:cs="MS-PMincho"/>
        </w:rPr>
        <w:sectPr w:rsidR="00A030C8" w:rsidRPr="00D671B4" w:rsidSect="00467D51">
          <w:pgSz w:w="12240" w:h="15840"/>
          <w:pgMar w:top="851" w:right="1077" w:bottom="794" w:left="1191" w:header="550" w:footer="550" w:gutter="0"/>
          <w:cols w:space="720"/>
          <w:docGrid w:type="linesAndChars" w:linePitch="330" w:charSpace="1904"/>
        </w:sectPr>
      </w:pPr>
    </w:p>
    <w:p w:rsidR="00794AA5" w:rsidRPr="00D671B4" w:rsidRDefault="00794AA5" w:rsidP="00794AA5">
      <w:pPr>
        <w:autoSpaceDE w:val="0"/>
        <w:autoSpaceDN w:val="0"/>
        <w:adjustRightInd w:val="0"/>
        <w:jc w:val="left"/>
        <w:rPr>
          <w:rFonts w:asciiTheme="minorEastAsia" w:eastAsiaTheme="minorEastAsia" w:hAnsiTheme="minorEastAsia" w:cs="MS-PMincho"/>
        </w:rPr>
      </w:pPr>
      <w:r w:rsidRPr="00D671B4">
        <w:rPr>
          <w:rFonts w:asciiTheme="minorEastAsia" w:eastAsiaTheme="minorEastAsia" w:hAnsiTheme="minorEastAsia" w:cs="MS-PMincho" w:hint="eastAsia"/>
        </w:rPr>
        <w:lastRenderedPageBreak/>
        <w:t>様式第</w:t>
      </w:r>
      <w:r w:rsidR="00E97AD6" w:rsidRPr="00D671B4">
        <w:rPr>
          <w:rFonts w:asciiTheme="minorEastAsia" w:eastAsiaTheme="minorEastAsia" w:hAnsiTheme="minorEastAsia" w:cs="MS-PMincho" w:hint="eastAsia"/>
        </w:rPr>
        <w:t>1</w:t>
      </w:r>
      <w:r w:rsidR="00E011DE">
        <w:rPr>
          <w:rFonts w:asciiTheme="minorEastAsia" w:eastAsiaTheme="minorEastAsia" w:hAnsiTheme="minorEastAsia" w:cs="MS-PMincho" w:hint="eastAsia"/>
        </w:rPr>
        <w:t>3</w:t>
      </w:r>
    </w:p>
    <w:p w:rsidR="00794AA5" w:rsidRPr="00D671B4" w:rsidRDefault="007351B4" w:rsidP="00794AA5">
      <w:pPr>
        <w:autoSpaceDE w:val="0"/>
        <w:autoSpaceDN w:val="0"/>
        <w:adjustRightInd w:val="0"/>
        <w:spacing w:line="280" w:lineRule="exact"/>
        <w:ind w:firstLineChars="1410" w:firstLine="3515"/>
        <w:jc w:val="right"/>
        <w:rPr>
          <w:rFonts w:asciiTheme="minorEastAsia" w:eastAsiaTheme="minorEastAsia" w:hAnsiTheme="minorEastAsia" w:cs="MS-PMincho"/>
        </w:rPr>
      </w:pPr>
      <w:r w:rsidRPr="00D671B4">
        <w:rPr>
          <w:rFonts w:asciiTheme="minorEastAsia" w:eastAsiaTheme="minorEastAsia" w:hAnsiTheme="minorEastAsia" w:cs="MS-PMincho" w:hint="eastAsia"/>
        </w:rPr>
        <w:t>令和</w:t>
      </w:r>
      <w:r w:rsidR="00794AA5" w:rsidRPr="00D671B4">
        <w:rPr>
          <w:rFonts w:asciiTheme="minorEastAsia" w:eastAsiaTheme="minorEastAsia" w:hAnsiTheme="minorEastAsia" w:cs="MS-PMincho" w:hint="eastAsia"/>
        </w:rPr>
        <w:t xml:space="preserve">　　年　　月　　日</w:t>
      </w:r>
    </w:p>
    <w:p w:rsidR="00794AA5" w:rsidRPr="00D671B4" w:rsidRDefault="00794AA5" w:rsidP="00794AA5">
      <w:pPr>
        <w:autoSpaceDE w:val="0"/>
        <w:autoSpaceDN w:val="0"/>
        <w:adjustRightInd w:val="0"/>
        <w:jc w:val="left"/>
        <w:rPr>
          <w:rFonts w:asciiTheme="minorEastAsia" w:eastAsiaTheme="minorEastAsia" w:hAnsiTheme="minorEastAsia" w:cs="MS-PMincho"/>
        </w:rPr>
      </w:pPr>
    </w:p>
    <w:p w:rsidR="00794AA5" w:rsidRPr="00D671B4" w:rsidRDefault="00794AA5" w:rsidP="00794AA5">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spacing w:val="131"/>
          <w:fitText w:val="1245" w:id="1150481152"/>
        </w:rPr>
        <w:t>質問</w:t>
      </w:r>
      <w:r w:rsidRPr="00D671B4">
        <w:rPr>
          <w:rFonts w:asciiTheme="minorEastAsia" w:eastAsiaTheme="minorEastAsia" w:hAnsiTheme="minorEastAsia" w:cs="MS-PMincho" w:hint="eastAsia"/>
          <w:fitText w:val="1245" w:id="115048115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389"/>
        <w:gridCol w:w="1605"/>
        <w:gridCol w:w="3881"/>
      </w:tblGrid>
      <w:tr w:rsidR="00403CBE" w:rsidRPr="008C68F5" w:rsidTr="00001204">
        <w:trPr>
          <w:trHeight w:val="165"/>
        </w:trPr>
        <w:tc>
          <w:tcPr>
            <w:tcW w:w="1170" w:type="dxa"/>
            <w:tcBorders>
              <w:bottom w:val="dotted" w:sz="4" w:space="0" w:color="auto"/>
              <w:right w:val="dotted" w:sz="4" w:space="0" w:color="auto"/>
            </w:tcBorders>
            <w:vAlign w:val="center"/>
          </w:tcPr>
          <w:p w:rsidR="00794AA5" w:rsidRPr="008C68F5" w:rsidRDefault="00794AA5" w:rsidP="00001204">
            <w:pPr>
              <w:autoSpaceDE w:val="0"/>
              <w:autoSpaceDN w:val="0"/>
              <w:adjustRightInd w:val="0"/>
              <w:jc w:val="distribute"/>
              <w:rPr>
                <w:rFonts w:asciiTheme="minorEastAsia" w:eastAsiaTheme="minorEastAsia" w:hAnsiTheme="minorEastAsia" w:cs="MS-PMincho"/>
                <w:sz w:val="22"/>
              </w:rPr>
            </w:pPr>
            <w:r w:rsidRPr="008C68F5">
              <w:rPr>
                <w:rFonts w:asciiTheme="minorEastAsia" w:eastAsiaTheme="minorEastAsia" w:hAnsiTheme="minorEastAsia" w:cs="MS-PMincho" w:hint="eastAsia"/>
                <w:sz w:val="22"/>
              </w:rPr>
              <w:t>商号</w:t>
            </w:r>
          </w:p>
        </w:tc>
        <w:tc>
          <w:tcPr>
            <w:tcW w:w="8875" w:type="dxa"/>
            <w:gridSpan w:val="3"/>
            <w:tcBorders>
              <w:left w:val="dotted" w:sz="4" w:space="0" w:color="auto"/>
              <w:bottom w:val="dotted" w:sz="4" w:space="0" w:color="auto"/>
            </w:tcBorders>
          </w:tcPr>
          <w:p w:rsidR="00794AA5" w:rsidRPr="008C68F5" w:rsidRDefault="00794AA5" w:rsidP="00001204">
            <w:pPr>
              <w:autoSpaceDE w:val="0"/>
              <w:autoSpaceDN w:val="0"/>
              <w:adjustRightInd w:val="0"/>
              <w:jc w:val="left"/>
              <w:rPr>
                <w:rFonts w:asciiTheme="minorEastAsia" w:eastAsiaTheme="minorEastAsia" w:hAnsiTheme="minorEastAsia" w:cs="MS-PMincho"/>
                <w:sz w:val="22"/>
              </w:rPr>
            </w:pPr>
          </w:p>
        </w:tc>
      </w:tr>
      <w:tr w:rsidR="00403CBE" w:rsidRPr="008C68F5" w:rsidTr="00001204">
        <w:trPr>
          <w:trHeight w:val="317"/>
        </w:trPr>
        <w:tc>
          <w:tcPr>
            <w:tcW w:w="1170" w:type="dxa"/>
            <w:tcBorders>
              <w:top w:val="dotted" w:sz="4" w:space="0" w:color="auto"/>
              <w:bottom w:val="dotted" w:sz="4" w:space="0" w:color="auto"/>
              <w:right w:val="dotted" w:sz="4" w:space="0" w:color="auto"/>
            </w:tcBorders>
            <w:vAlign w:val="center"/>
          </w:tcPr>
          <w:p w:rsidR="00794AA5" w:rsidRPr="008C68F5" w:rsidRDefault="00794AA5" w:rsidP="00001204">
            <w:pPr>
              <w:autoSpaceDE w:val="0"/>
              <w:autoSpaceDN w:val="0"/>
              <w:adjustRightInd w:val="0"/>
              <w:jc w:val="distribute"/>
              <w:rPr>
                <w:rFonts w:asciiTheme="minorEastAsia" w:eastAsiaTheme="minorEastAsia" w:hAnsiTheme="minorEastAsia" w:cs="MS-PMincho"/>
                <w:sz w:val="22"/>
              </w:rPr>
            </w:pPr>
            <w:r w:rsidRPr="008C68F5">
              <w:rPr>
                <w:rFonts w:asciiTheme="minorEastAsia" w:eastAsiaTheme="minorEastAsia" w:hAnsiTheme="minorEastAsia" w:cs="MS-PMincho" w:hint="eastAsia"/>
                <w:sz w:val="22"/>
              </w:rPr>
              <w:t>担当者名</w:t>
            </w:r>
          </w:p>
        </w:tc>
        <w:tc>
          <w:tcPr>
            <w:tcW w:w="3389" w:type="dxa"/>
            <w:tcBorders>
              <w:top w:val="dotted" w:sz="4" w:space="0" w:color="auto"/>
              <w:left w:val="dotted" w:sz="4" w:space="0" w:color="auto"/>
              <w:bottom w:val="dotted" w:sz="4" w:space="0" w:color="auto"/>
              <w:right w:val="dotted" w:sz="4" w:space="0" w:color="auto"/>
            </w:tcBorders>
          </w:tcPr>
          <w:p w:rsidR="00794AA5" w:rsidRPr="008C68F5" w:rsidRDefault="00794AA5" w:rsidP="00001204">
            <w:pPr>
              <w:autoSpaceDE w:val="0"/>
              <w:autoSpaceDN w:val="0"/>
              <w:adjustRightInd w:val="0"/>
              <w:jc w:val="left"/>
              <w:rPr>
                <w:rFonts w:asciiTheme="minorEastAsia" w:eastAsiaTheme="minorEastAsia" w:hAnsiTheme="minorEastAsia" w:cs="MS-PMincho"/>
                <w:sz w:val="22"/>
              </w:rPr>
            </w:pPr>
          </w:p>
        </w:tc>
        <w:tc>
          <w:tcPr>
            <w:tcW w:w="1605" w:type="dxa"/>
            <w:tcBorders>
              <w:top w:val="dotted" w:sz="4" w:space="0" w:color="auto"/>
              <w:left w:val="dotted" w:sz="4" w:space="0" w:color="auto"/>
              <w:bottom w:val="dotted" w:sz="4" w:space="0" w:color="auto"/>
              <w:right w:val="dotted" w:sz="4" w:space="0" w:color="auto"/>
            </w:tcBorders>
          </w:tcPr>
          <w:p w:rsidR="00794AA5" w:rsidRPr="008C68F5" w:rsidRDefault="00794AA5" w:rsidP="00001204">
            <w:pPr>
              <w:autoSpaceDE w:val="0"/>
              <w:autoSpaceDN w:val="0"/>
              <w:adjustRightInd w:val="0"/>
              <w:jc w:val="distribute"/>
              <w:rPr>
                <w:rFonts w:asciiTheme="minorEastAsia" w:eastAsiaTheme="minorEastAsia" w:hAnsiTheme="minorEastAsia" w:cs="MS-PMincho"/>
                <w:sz w:val="22"/>
              </w:rPr>
            </w:pPr>
            <w:r w:rsidRPr="008C68F5">
              <w:rPr>
                <w:rFonts w:asciiTheme="minorEastAsia" w:eastAsiaTheme="minorEastAsia" w:hAnsiTheme="minorEastAsia" w:cs="MS-PMincho" w:hint="eastAsia"/>
                <w:sz w:val="22"/>
              </w:rPr>
              <w:t>Ｅ－ｍａｉｌ</w:t>
            </w:r>
          </w:p>
        </w:tc>
        <w:tc>
          <w:tcPr>
            <w:tcW w:w="3881" w:type="dxa"/>
            <w:tcBorders>
              <w:top w:val="dotted" w:sz="4" w:space="0" w:color="auto"/>
              <w:left w:val="dotted" w:sz="4" w:space="0" w:color="auto"/>
              <w:bottom w:val="dotted" w:sz="4" w:space="0" w:color="auto"/>
            </w:tcBorders>
          </w:tcPr>
          <w:p w:rsidR="00794AA5" w:rsidRPr="008C68F5" w:rsidRDefault="00794AA5" w:rsidP="00001204">
            <w:pPr>
              <w:autoSpaceDE w:val="0"/>
              <w:autoSpaceDN w:val="0"/>
              <w:adjustRightInd w:val="0"/>
              <w:jc w:val="left"/>
              <w:rPr>
                <w:rFonts w:asciiTheme="minorEastAsia" w:eastAsiaTheme="minorEastAsia" w:hAnsiTheme="minorEastAsia" w:cs="MS-PMincho"/>
                <w:sz w:val="22"/>
              </w:rPr>
            </w:pPr>
          </w:p>
        </w:tc>
      </w:tr>
      <w:tr w:rsidR="00794AA5" w:rsidRPr="008C68F5" w:rsidTr="00001204">
        <w:trPr>
          <w:trHeight w:val="360"/>
        </w:trPr>
        <w:tc>
          <w:tcPr>
            <w:tcW w:w="1170" w:type="dxa"/>
            <w:tcBorders>
              <w:top w:val="dotted" w:sz="4" w:space="0" w:color="auto"/>
              <w:right w:val="dotted" w:sz="4" w:space="0" w:color="auto"/>
            </w:tcBorders>
          </w:tcPr>
          <w:p w:rsidR="00794AA5" w:rsidRPr="008C68F5" w:rsidRDefault="00794AA5" w:rsidP="00001204">
            <w:pPr>
              <w:autoSpaceDE w:val="0"/>
              <w:autoSpaceDN w:val="0"/>
              <w:adjustRightInd w:val="0"/>
              <w:jc w:val="distribute"/>
              <w:rPr>
                <w:rFonts w:asciiTheme="minorEastAsia" w:eastAsiaTheme="minorEastAsia" w:hAnsiTheme="minorEastAsia" w:cs="MS-PMincho"/>
                <w:sz w:val="22"/>
              </w:rPr>
            </w:pPr>
            <w:r w:rsidRPr="008C68F5">
              <w:rPr>
                <w:rFonts w:asciiTheme="minorEastAsia" w:eastAsiaTheme="minorEastAsia" w:hAnsiTheme="minorEastAsia" w:cs="MS-PMincho" w:hint="eastAsia"/>
                <w:sz w:val="22"/>
              </w:rPr>
              <w:t>電話番号</w:t>
            </w:r>
          </w:p>
        </w:tc>
        <w:tc>
          <w:tcPr>
            <w:tcW w:w="3389" w:type="dxa"/>
            <w:tcBorders>
              <w:top w:val="dotted" w:sz="4" w:space="0" w:color="auto"/>
              <w:left w:val="dotted" w:sz="4" w:space="0" w:color="auto"/>
              <w:right w:val="dotted" w:sz="4" w:space="0" w:color="auto"/>
            </w:tcBorders>
          </w:tcPr>
          <w:p w:rsidR="00794AA5" w:rsidRPr="008C68F5" w:rsidRDefault="00794AA5" w:rsidP="00001204">
            <w:pPr>
              <w:autoSpaceDE w:val="0"/>
              <w:autoSpaceDN w:val="0"/>
              <w:adjustRightInd w:val="0"/>
              <w:jc w:val="left"/>
              <w:rPr>
                <w:rFonts w:asciiTheme="minorEastAsia" w:eastAsiaTheme="minorEastAsia" w:hAnsiTheme="minorEastAsia" w:cs="MS-PMincho"/>
                <w:sz w:val="22"/>
              </w:rPr>
            </w:pPr>
          </w:p>
        </w:tc>
        <w:tc>
          <w:tcPr>
            <w:tcW w:w="1605" w:type="dxa"/>
            <w:tcBorders>
              <w:top w:val="dotted" w:sz="4" w:space="0" w:color="auto"/>
              <w:left w:val="dotted" w:sz="4" w:space="0" w:color="auto"/>
              <w:right w:val="dotted" w:sz="4" w:space="0" w:color="auto"/>
            </w:tcBorders>
          </w:tcPr>
          <w:p w:rsidR="00794AA5" w:rsidRPr="008C68F5" w:rsidRDefault="00794AA5" w:rsidP="00001204">
            <w:pPr>
              <w:autoSpaceDE w:val="0"/>
              <w:autoSpaceDN w:val="0"/>
              <w:adjustRightInd w:val="0"/>
              <w:jc w:val="distribute"/>
              <w:rPr>
                <w:rFonts w:asciiTheme="minorEastAsia" w:eastAsiaTheme="minorEastAsia" w:hAnsiTheme="minorEastAsia" w:cs="MS-PMincho"/>
                <w:sz w:val="22"/>
              </w:rPr>
            </w:pPr>
            <w:r w:rsidRPr="008C68F5">
              <w:rPr>
                <w:rFonts w:asciiTheme="minorEastAsia" w:eastAsiaTheme="minorEastAsia" w:hAnsiTheme="minorEastAsia" w:cs="MS-PMincho" w:hint="eastAsia"/>
                <w:sz w:val="22"/>
              </w:rPr>
              <w:t>ＦＡＸ番号</w:t>
            </w:r>
          </w:p>
        </w:tc>
        <w:tc>
          <w:tcPr>
            <w:tcW w:w="3881" w:type="dxa"/>
            <w:tcBorders>
              <w:top w:val="dotted" w:sz="4" w:space="0" w:color="auto"/>
              <w:left w:val="dotted" w:sz="4" w:space="0" w:color="auto"/>
            </w:tcBorders>
          </w:tcPr>
          <w:p w:rsidR="00794AA5" w:rsidRPr="008C68F5" w:rsidRDefault="00794AA5" w:rsidP="00001204">
            <w:pPr>
              <w:autoSpaceDE w:val="0"/>
              <w:autoSpaceDN w:val="0"/>
              <w:adjustRightInd w:val="0"/>
              <w:jc w:val="left"/>
              <w:rPr>
                <w:rFonts w:asciiTheme="minorEastAsia" w:eastAsiaTheme="minorEastAsia" w:hAnsiTheme="minorEastAsia" w:cs="MS-PMincho"/>
                <w:sz w:val="22"/>
              </w:rPr>
            </w:pPr>
          </w:p>
        </w:tc>
      </w:tr>
    </w:tbl>
    <w:p w:rsidR="00794AA5" w:rsidRPr="00D671B4" w:rsidRDefault="00794AA5" w:rsidP="00794AA5">
      <w:pPr>
        <w:autoSpaceDE w:val="0"/>
        <w:autoSpaceDN w:val="0"/>
        <w:adjustRightInd w:val="0"/>
        <w:jc w:val="left"/>
        <w:rPr>
          <w:rFonts w:asciiTheme="minorEastAsia" w:eastAsiaTheme="minorEastAsia" w:hAnsiTheme="minorEastAsia" w:cs="MS-PMincho"/>
        </w:rPr>
      </w:pPr>
    </w:p>
    <w:p w:rsidR="00794AA5" w:rsidRPr="00D671B4" w:rsidRDefault="00794AA5" w:rsidP="00794AA5">
      <w:pPr>
        <w:autoSpaceDE w:val="0"/>
        <w:autoSpaceDN w:val="0"/>
        <w:adjustRightInd w:val="0"/>
        <w:jc w:val="left"/>
        <w:rPr>
          <w:rFonts w:asciiTheme="minorEastAsia" w:eastAsiaTheme="minorEastAsia" w:hAnsiTheme="minorEastAsia" w:cs="MS-PMincho"/>
        </w:rPr>
      </w:pPr>
      <w:r w:rsidRPr="00D671B4">
        <w:rPr>
          <w:rFonts w:asciiTheme="minorEastAsia" w:eastAsiaTheme="minorEastAsia" w:hAnsiTheme="minorEastAsia" w:cs="MS-PMincho" w:hint="eastAsia"/>
        </w:rPr>
        <w:t>件名：</w:t>
      </w:r>
      <w:r w:rsidR="007351B4" w:rsidRPr="00D671B4">
        <w:rPr>
          <w:rFonts w:asciiTheme="minorEastAsia" w:eastAsiaTheme="minorEastAsia" w:hAnsiTheme="minorEastAsia" w:cs="MS-PGothic" w:hint="eastAsia"/>
        </w:rPr>
        <w:t>財務会計システム更新業務</w:t>
      </w:r>
      <w:r w:rsidR="00D167E4" w:rsidRPr="00D671B4">
        <w:rPr>
          <w:rFonts w:asciiTheme="minorEastAsia" w:eastAsiaTheme="minorEastAsia" w:hAnsiTheme="minorEastAsia" w:cs="MS-PGothic" w:hint="eastAsia"/>
        </w:rPr>
        <w:t>プロポーザル</w:t>
      </w:r>
    </w:p>
    <w:p w:rsidR="00794AA5" w:rsidRPr="00D671B4" w:rsidRDefault="00794AA5" w:rsidP="00794AA5">
      <w:pPr>
        <w:autoSpaceDE w:val="0"/>
        <w:autoSpaceDN w:val="0"/>
        <w:adjustRightInd w:val="0"/>
        <w:spacing w:line="240" w:lineRule="exact"/>
        <w:ind w:leftChars="100" w:left="249" w:firstLineChars="100" w:firstLine="249"/>
        <w:jc w:val="left"/>
        <w:rPr>
          <w:rFonts w:asciiTheme="minorEastAsia" w:eastAsiaTheme="minorEastAsia" w:hAnsiTheme="minorEastAsia" w:cs="MS-PMincho"/>
        </w:rPr>
      </w:pPr>
    </w:p>
    <w:p w:rsidR="00794AA5" w:rsidRPr="00D671B4" w:rsidRDefault="00794AA5" w:rsidP="00794AA5">
      <w:pPr>
        <w:autoSpaceDE w:val="0"/>
        <w:autoSpaceDN w:val="0"/>
        <w:adjustRightInd w:val="0"/>
        <w:rPr>
          <w:rFonts w:asciiTheme="minorEastAsia" w:eastAsiaTheme="minorEastAsia" w:hAnsiTheme="minorEastAsia" w:cs="MS-PMincho"/>
        </w:rPr>
      </w:pPr>
      <w:r w:rsidRPr="00D671B4">
        <w:rPr>
          <w:rFonts w:asciiTheme="minorEastAsia" w:eastAsiaTheme="minorEastAsia" w:hAnsiTheme="minorEastAsia" w:cs="MS-PMincho" w:hint="eastAsia"/>
        </w:rPr>
        <w:t>(記載欄)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2200"/>
        <w:gridCol w:w="567"/>
        <w:gridCol w:w="567"/>
        <w:gridCol w:w="6243"/>
      </w:tblGrid>
      <w:tr w:rsidR="00403CBE" w:rsidRPr="00D671B4" w:rsidTr="00D25771">
        <w:trPr>
          <w:trHeight w:val="109"/>
        </w:trPr>
        <w:tc>
          <w:tcPr>
            <w:tcW w:w="494" w:type="dxa"/>
            <w:tcBorders>
              <w:bottom w:val="single"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w:t>
            </w:r>
          </w:p>
        </w:tc>
        <w:tc>
          <w:tcPr>
            <w:tcW w:w="2200" w:type="dxa"/>
            <w:tcBorders>
              <w:left w:val="dotted" w:sz="4" w:space="0" w:color="auto"/>
              <w:bottom w:val="single"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資料名</w:t>
            </w:r>
          </w:p>
        </w:tc>
        <w:tc>
          <w:tcPr>
            <w:tcW w:w="567" w:type="dxa"/>
            <w:tcBorders>
              <w:left w:val="dotted" w:sz="4" w:space="0" w:color="auto"/>
              <w:bottom w:val="single"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頁</w:t>
            </w:r>
          </w:p>
        </w:tc>
        <w:tc>
          <w:tcPr>
            <w:tcW w:w="567" w:type="dxa"/>
            <w:tcBorders>
              <w:left w:val="dotted" w:sz="4" w:space="0" w:color="auto"/>
              <w:bottom w:val="single"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行</w:t>
            </w:r>
          </w:p>
        </w:tc>
        <w:tc>
          <w:tcPr>
            <w:tcW w:w="6243" w:type="dxa"/>
            <w:tcBorders>
              <w:left w:val="dotted" w:sz="4" w:space="0" w:color="auto"/>
              <w:bottom w:val="single" w:sz="4" w:space="0" w:color="auto"/>
            </w:tcBorders>
          </w:tcPr>
          <w:p w:rsidR="00D25771" w:rsidRPr="00D671B4" w:rsidRDefault="00D25771" w:rsidP="00D25771">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質　　問</w:t>
            </w:r>
          </w:p>
        </w:tc>
      </w:tr>
      <w:tr w:rsidR="00403CBE" w:rsidRPr="00D671B4" w:rsidTr="00D25771">
        <w:trPr>
          <w:trHeight w:val="1616"/>
        </w:trPr>
        <w:tc>
          <w:tcPr>
            <w:tcW w:w="494" w:type="dxa"/>
            <w:tcBorders>
              <w:top w:val="single" w:sz="4" w:space="0" w:color="auto"/>
              <w:bottom w:val="dotted"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１</w:t>
            </w:r>
          </w:p>
        </w:tc>
        <w:tc>
          <w:tcPr>
            <w:tcW w:w="2200" w:type="dxa"/>
            <w:tcBorders>
              <w:top w:val="single"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single"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single"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6243" w:type="dxa"/>
            <w:tcBorders>
              <w:top w:val="single" w:sz="4" w:space="0" w:color="auto"/>
              <w:left w:val="dotted" w:sz="4" w:space="0" w:color="auto"/>
              <w:bottom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r>
      <w:tr w:rsidR="00403CBE" w:rsidRPr="00D671B4" w:rsidTr="00D25771">
        <w:trPr>
          <w:trHeight w:val="1616"/>
        </w:trPr>
        <w:tc>
          <w:tcPr>
            <w:tcW w:w="494" w:type="dxa"/>
            <w:tcBorders>
              <w:top w:val="dotted" w:sz="4" w:space="0" w:color="auto"/>
              <w:left w:val="single" w:sz="4" w:space="0" w:color="auto"/>
              <w:bottom w:val="dotted"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２</w:t>
            </w:r>
          </w:p>
        </w:tc>
        <w:tc>
          <w:tcPr>
            <w:tcW w:w="2200"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r>
      <w:tr w:rsidR="00403CBE" w:rsidRPr="00D671B4" w:rsidTr="00D25771">
        <w:trPr>
          <w:trHeight w:val="1616"/>
        </w:trPr>
        <w:tc>
          <w:tcPr>
            <w:tcW w:w="494" w:type="dxa"/>
            <w:tcBorders>
              <w:top w:val="dotted" w:sz="4" w:space="0" w:color="auto"/>
              <w:left w:val="single" w:sz="4" w:space="0" w:color="auto"/>
              <w:bottom w:val="dotted"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３</w:t>
            </w:r>
          </w:p>
        </w:tc>
        <w:tc>
          <w:tcPr>
            <w:tcW w:w="2200"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r>
      <w:tr w:rsidR="00403CBE" w:rsidRPr="00D671B4" w:rsidTr="00D25771">
        <w:trPr>
          <w:trHeight w:val="1616"/>
        </w:trPr>
        <w:tc>
          <w:tcPr>
            <w:tcW w:w="494" w:type="dxa"/>
            <w:tcBorders>
              <w:top w:val="dotted" w:sz="4" w:space="0" w:color="auto"/>
              <w:left w:val="single" w:sz="4" w:space="0" w:color="auto"/>
              <w:bottom w:val="dotted"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４</w:t>
            </w:r>
          </w:p>
        </w:tc>
        <w:tc>
          <w:tcPr>
            <w:tcW w:w="2200"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r>
      <w:tr w:rsidR="00403CBE" w:rsidRPr="00D671B4" w:rsidTr="00D25771">
        <w:trPr>
          <w:trHeight w:val="1616"/>
        </w:trPr>
        <w:tc>
          <w:tcPr>
            <w:tcW w:w="494" w:type="dxa"/>
            <w:tcBorders>
              <w:top w:val="dotted" w:sz="4" w:space="0" w:color="auto"/>
              <w:left w:val="single" w:sz="4" w:space="0" w:color="auto"/>
              <w:bottom w:val="dotted"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５</w:t>
            </w:r>
          </w:p>
        </w:tc>
        <w:tc>
          <w:tcPr>
            <w:tcW w:w="2200"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dotted"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6243" w:type="dxa"/>
            <w:tcBorders>
              <w:top w:val="dotted" w:sz="4" w:space="0" w:color="auto"/>
              <w:left w:val="dotted" w:sz="4" w:space="0" w:color="auto"/>
              <w:bottom w:val="dotted" w:sz="4" w:space="0" w:color="auto"/>
              <w:right w:val="single"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r>
      <w:tr w:rsidR="00D25771" w:rsidRPr="00D671B4" w:rsidTr="00D25771">
        <w:trPr>
          <w:trHeight w:val="1616"/>
        </w:trPr>
        <w:tc>
          <w:tcPr>
            <w:tcW w:w="494" w:type="dxa"/>
            <w:tcBorders>
              <w:top w:val="dotted" w:sz="4" w:space="0" w:color="auto"/>
              <w:left w:val="single" w:sz="4" w:space="0" w:color="auto"/>
              <w:bottom w:val="single" w:sz="4" w:space="0" w:color="auto"/>
              <w:right w:val="dotted" w:sz="4" w:space="0" w:color="auto"/>
            </w:tcBorders>
          </w:tcPr>
          <w:p w:rsidR="00D25771" w:rsidRPr="00D671B4" w:rsidRDefault="00D25771" w:rsidP="00001204">
            <w:pPr>
              <w:autoSpaceDE w:val="0"/>
              <w:autoSpaceDN w:val="0"/>
              <w:adjustRightInd w:val="0"/>
              <w:jc w:val="center"/>
              <w:rPr>
                <w:rFonts w:asciiTheme="minorEastAsia" w:eastAsiaTheme="minorEastAsia" w:hAnsiTheme="minorEastAsia" w:cs="MS-PMincho"/>
              </w:rPr>
            </w:pPr>
            <w:r w:rsidRPr="00D671B4">
              <w:rPr>
                <w:rFonts w:asciiTheme="minorEastAsia" w:eastAsiaTheme="minorEastAsia" w:hAnsiTheme="minorEastAsia" w:cs="MS-PMincho" w:hint="eastAsia"/>
              </w:rPr>
              <w:t>６</w:t>
            </w:r>
          </w:p>
        </w:tc>
        <w:tc>
          <w:tcPr>
            <w:tcW w:w="2200" w:type="dxa"/>
            <w:tcBorders>
              <w:top w:val="dotted" w:sz="4" w:space="0" w:color="auto"/>
              <w:left w:val="dotted" w:sz="4" w:space="0" w:color="auto"/>
              <w:bottom w:val="single"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single"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567" w:type="dxa"/>
            <w:tcBorders>
              <w:top w:val="dotted" w:sz="4" w:space="0" w:color="auto"/>
              <w:left w:val="dotted" w:sz="4" w:space="0" w:color="auto"/>
              <w:bottom w:val="single" w:sz="4" w:space="0" w:color="auto"/>
              <w:right w:val="dotted"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c>
          <w:tcPr>
            <w:tcW w:w="6243" w:type="dxa"/>
            <w:tcBorders>
              <w:top w:val="dotted" w:sz="4" w:space="0" w:color="auto"/>
              <w:left w:val="dotted" w:sz="4" w:space="0" w:color="auto"/>
              <w:bottom w:val="single" w:sz="4" w:space="0" w:color="auto"/>
              <w:right w:val="single" w:sz="4" w:space="0" w:color="auto"/>
            </w:tcBorders>
          </w:tcPr>
          <w:p w:rsidR="00D25771" w:rsidRPr="00D671B4" w:rsidRDefault="00D25771" w:rsidP="00001204">
            <w:pPr>
              <w:autoSpaceDE w:val="0"/>
              <w:autoSpaceDN w:val="0"/>
              <w:adjustRightInd w:val="0"/>
              <w:rPr>
                <w:rFonts w:asciiTheme="minorEastAsia" w:eastAsiaTheme="minorEastAsia" w:hAnsiTheme="minorEastAsia" w:cs="MS-PMincho"/>
              </w:rPr>
            </w:pPr>
          </w:p>
        </w:tc>
      </w:tr>
    </w:tbl>
    <w:p w:rsidR="00794AA5" w:rsidRPr="00D671B4" w:rsidRDefault="00794AA5" w:rsidP="00794AA5">
      <w:pPr>
        <w:autoSpaceDE w:val="0"/>
        <w:autoSpaceDN w:val="0"/>
        <w:adjustRightInd w:val="0"/>
        <w:spacing w:line="180" w:lineRule="exact"/>
        <w:rPr>
          <w:rFonts w:asciiTheme="minorEastAsia" w:eastAsiaTheme="minorEastAsia" w:hAnsiTheme="minorEastAsia" w:cs="MS-PMincho"/>
        </w:rPr>
      </w:pPr>
    </w:p>
    <w:p w:rsidR="00794AA5" w:rsidRPr="00D671B4" w:rsidRDefault="00794AA5" w:rsidP="00537581">
      <w:pPr>
        <w:autoSpaceDE w:val="0"/>
        <w:autoSpaceDN w:val="0"/>
        <w:adjustRightInd w:val="0"/>
        <w:rPr>
          <w:rFonts w:asciiTheme="minorEastAsia" w:eastAsiaTheme="minorEastAsia" w:hAnsiTheme="minorEastAsia" w:cs="MS-PMincho"/>
        </w:rPr>
      </w:pPr>
      <w:r w:rsidRPr="00D671B4">
        <w:rPr>
          <w:rFonts w:asciiTheme="minorEastAsia" w:eastAsiaTheme="minorEastAsia" w:hAnsiTheme="minorEastAsia" w:cs="MS-PMincho" w:hint="eastAsia"/>
        </w:rPr>
        <w:lastRenderedPageBreak/>
        <w:t>※　行は各資料中の記述がある最初の行数を記載</w:t>
      </w:r>
    </w:p>
    <w:sectPr w:rsidR="00794AA5" w:rsidRPr="00D671B4">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85" w:rsidRDefault="00823C85" w:rsidP="009C7B3D">
      <w:r>
        <w:separator/>
      </w:r>
    </w:p>
  </w:endnote>
  <w:endnote w:type="continuationSeparator" w:id="0">
    <w:p w:rsidR="00823C85" w:rsidRDefault="00823C85"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charset w:val="80"/>
    <w:family w:val="auto"/>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NotDefSpecial">
    <w:altName w:val="游ゴシック"/>
    <w:charset w:val="80"/>
    <w:family w:val="auto"/>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ＭＳ .....">
    <w:altName w:val="ＭＳ 明朝"/>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43" w:rsidRDefault="00F959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43" w:rsidRDefault="00F9594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43" w:rsidRDefault="00F959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85" w:rsidRDefault="00823C85" w:rsidP="009C7B3D">
      <w:r>
        <w:separator/>
      </w:r>
    </w:p>
  </w:footnote>
  <w:footnote w:type="continuationSeparator" w:id="0">
    <w:p w:rsidR="00823C85" w:rsidRDefault="00823C85" w:rsidP="009C7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43" w:rsidRDefault="00F959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43" w:rsidRDefault="00F959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43" w:rsidRDefault="00F959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009C1A83"/>
    <w:multiLevelType w:val="hybridMultilevel"/>
    <w:tmpl w:val="1494C35A"/>
    <w:lvl w:ilvl="0" w:tplc="EFF408BA">
      <w:start w:val="3"/>
      <w:numFmt w:val="bullet"/>
      <w:lvlText w:val="※"/>
      <w:lvlJc w:val="left"/>
      <w:pPr>
        <w:ind w:left="864" w:hanging="360"/>
      </w:pPr>
      <w:rPr>
        <w:rFonts w:ascii="ＭＳ 明朝" w:eastAsia="ＭＳ 明朝" w:hAnsi="ＭＳ 明朝" w:cs="ＭＳ 明朝"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4" w15:restartNumberingAfterBreak="0">
    <w:nsid w:val="17210F9E"/>
    <w:multiLevelType w:val="hybridMultilevel"/>
    <w:tmpl w:val="2EE8E196"/>
    <w:lvl w:ilvl="0" w:tplc="C1E88EA0">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5" w15:restartNumberingAfterBreak="0">
    <w:nsid w:val="2F9B165E"/>
    <w:multiLevelType w:val="hybridMultilevel"/>
    <w:tmpl w:val="6BE6E854"/>
    <w:lvl w:ilvl="0" w:tplc="402A147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04"/>
    <w:rsid w:val="0000199F"/>
    <w:rsid w:val="000177BF"/>
    <w:rsid w:val="00027113"/>
    <w:rsid w:val="00031D14"/>
    <w:rsid w:val="000337E7"/>
    <w:rsid w:val="000434A4"/>
    <w:rsid w:val="00060FF3"/>
    <w:rsid w:val="000715B9"/>
    <w:rsid w:val="0007379C"/>
    <w:rsid w:val="000A35E4"/>
    <w:rsid w:val="000B7089"/>
    <w:rsid w:val="000E5316"/>
    <w:rsid w:val="000F72C6"/>
    <w:rsid w:val="0010423A"/>
    <w:rsid w:val="00136AFE"/>
    <w:rsid w:val="00172A27"/>
    <w:rsid w:val="00173FC1"/>
    <w:rsid w:val="001B045B"/>
    <w:rsid w:val="001E463D"/>
    <w:rsid w:val="00222C3C"/>
    <w:rsid w:val="00245277"/>
    <w:rsid w:val="00260BE0"/>
    <w:rsid w:val="00282D4E"/>
    <w:rsid w:val="002B37D2"/>
    <w:rsid w:val="002D2FAC"/>
    <w:rsid w:val="002F116C"/>
    <w:rsid w:val="002F2392"/>
    <w:rsid w:val="0030044A"/>
    <w:rsid w:val="0031396D"/>
    <w:rsid w:val="00324C66"/>
    <w:rsid w:val="00326B32"/>
    <w:rsid w:val="003458D3"/>
    <w:rsid w:val="003477D8"/>
    <w:rsid w:val="003560D4"/>
    <w:rsid w:val="003577DC"/>
    <w:rsid w:val="00372CAF"/>
    <w:rsid w:val="00385039"/>
    <w:rsid w:val="003C1FF4"/>
    <w:rsid w:val="003E4633"/>
    <w:rsid w:val="003F2A3B"/>
    <w:rsid w:val="004021D1"/>
    <w:rsid w:val="00403CBE"/>
    <w:rsid w:val="0046744E"/>
    <w:rsid w:val="00467D51"/>
    <w:rsid w:val="004D40B8"/>
    <w:rsid w:val="00514204"/>
    <w:rsid w:val="0051427A"/>
    <w:rsid w:val="00524D93"/>
    <w:rsid w:val="00536ABB"/>
    <w:rsid w:val="00537581"/>
    <w:rsid w:val="005445D2"/>
    <w:rsid w:val="00570F2C"/>
    <w:rsid w:val="005A09D2"/>
    <w:rsid w:val="005A6CA9"/>
    <w:rsid w:val="005A7CC8"/>
    <w:rsid w:val="005E196E"/>
    <w:rsid w:val="00604E5B"/>
    <w:rsid w:val="006121C7"/>
    <w:rsid w:val="0062321C"/>
    <w:rsid w:val="006329A2"/>
    <w:rsid w:val="00646E1D"/>
    <w:rsid w:val="00656EE3"/>
    <w:rsid w:val="00664C8A"/>
    <w:rsid w:val="007110CD"/>
    <w:rsid w:val="00722BD4"/>
    <w:rsid w:val="007269BB"/>
    <w:rsid w:val="007351B4"/>
    <w:rsid w:val="00755BE0"/>
    <w:rsid w:val="00794AA5"/>
    <w:rsid w:val="007C56AB"/>
    <w:rsid w:val="007E2061"/>
    <w:rsid w:val="00807E64"/>
    <w:rsid w:val="00812050"/>
    <w:rsid w:val="00821D2F"/>
    <w:rsid w:val="00823C85"/>
    <w:rsid w:val="00834132"/>
    <w:rsid w:val="00844D60"/>
    <w:rsid w:val="00890C02"/>
    <w:rsid w:val="008A4193"/>
    <w:rsid w:val="008C68F5"/>
    <w:rsid w:val="008D331F"/>
    <w:rsid w:val="00916A39"/>
    <w:rsid w:val="0097302D"/>
    <w:rsid w:val="009736F0"/>
    <w:rsid w:val="009C7B3D"/>
    <w:rsid w:val="009D069E"/>
    <w:rsid w:val="009F087C"/>
    <w:rsid w:val="009F2812"/>
    <w:rsid w:val="00A00689"/>
    <w:rsid w:val="00A030C8"/>
    <w:rsid w:val="00A1404E"/>
    <w:rsid w:val="00A175B4"/>
    <w:rsid w:val="00A301DC"/>
    <w:rsid w:val="00A47467"/>
    <w:rsid w:val="00A6386D"/>
    <w:rsid w:val="00AE204A"/>
    <w:rsid w:val="00B67572"/>
    <w:rsid w:val="00B8776B"/>
    <w:rsid w:val="00BA5116"/>
    <w:rsid w:val="00BB2D28"/>
    <w:rsid w:val="00BD1804"/>
    <w:rsid w:val="00BF7B9D"/>
    <w:rsid w:val="00C16ED7"/>
    <w:rsid w:val="00C23A5E"/>
    <w:rsid w:val="00C31CE1"/>
    <w:rsid w:val="00C51E4B"/>
    <w:rsid w:val="00C73A6F"/>
    <w:rsid w:val="00C90FB4"/>
    <w:rsid w:val="00CD47BE"/>
    <w:rsid w:val="00CF24E0"/>
    <w:rsid w:val="00CF3D92"/>
    <w:rsid w:val="00CF791B"/>
    <w:rsid w:val="00D104AA"/>
    <w:rsid w:val="00D167E4"/>
    <w:rsid w:val="00D25771"/>
    <w:rsid w:val="00D671B4"/>
    <w:rsid w:val="00DD7F26"/>
    <w:rsid w:val="00DE18D6"/>
    <w:rsid w:val="00E0026A"/>
    <w:rsid w:val="00E011DE"/>
    <w:rsid w:val="00E22D61"/>
    <w:rsid w:val="00E42B16"/>
    <w:rsid w:val="00E56F38"/>
    <w:rsid w:val="00E83FBF"/>
    <w:rsid w:val="00E92536"/>
    <w:rsid w:val="00E97AD6"/>
    <w:rsid w:val="00EB2C65"/>
    <w:rsid w:val="00EB4CDA"/>
    <w:rsid w:val="00EE328C"/>
    <w:rsid w:val="00EF76A9"/>
    <w:rsid w:val="00F2241A"/>
    <w:rsid w:val="00F23319"/>
    <w:rsid w:val="00F44DE8"/>
    <w:rsid w:val="00F51D08"/>
    <w:rsid w:val="00F566E5"/>
    <w:rsid w:val="00F912DF"/>
    <w:rsid w:val="00F95943"/>
    <w:rsid w:val="00F9729D"/>
    <w:rsid w:val="00FC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4">
    <w:name w:val="Note Heading"/>
    <w:basedOn w:val="a"/>
    <w:next w:val="a"/>
    <w:pPr>
      <w:jc w:val="center"/>
    </w:pPr>
    <w:rPr>
      <w:rFonts w:cs="MS-PMincho"/>
    </w:rPr>
  </w:style>
  <w:style w:type="paragraph" w:styleId="a5">
    <w:name w:val="Closing"/>
    <w:basedOn w:val="a"/>
    <w:pPr>
      <w:jc w:val="right"/>
    </w:pPr>
    <w:rPr>
      <w:rFonts w:cs="MS-PMincho"/>
    </w:rPr>
  </w:style>
  <w:style w:type="paragraph" w:styleId="a6">
    <w:name w:val="Plain Text"/>
    <w:basedOn w:val="a"/>
    <w:rPr>
      <w:rFonts w:hAnsi="Courier New"/>
      <w:szCs w:val="21"/>
    </w:rPr>
  </w:style>
  <w:style w:type="paragraph" w:styleId="a7">
    <w:name w:val="footer"/>
    <w:basedOn w:val="a"/>
    <w:link w:val="a8"/>
    <w:rsid w:val="009C7B3D"/>
    <w:pPr>
      <w:tabs>
        <w:tab w:val="center" w:pos="4252"/>
        <w:tab w:val="right" w:pos="8504"/>
      </w:tabs>
      <w:snapToGrid w:val="0"/>
    </w:pPr>
    <w:rPr>
      <w:rFonts w:cs="Times New Roman"/>
      <w:lang w:val="x-none" w:eastAsia="x-none"/>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lang w:val="x-none" w:eastAsia="x-none"/>
    </w:rPr>
  </w:style>
  <w:style w:type="character" w:customStyle="1" w:styleId="aa">
    <w:name w:val="日付 (文字)"/>
    <w:link w:val="a9"/>
    <w:rsid w:val="000A35E4"/>
    <w:rPr>
      <w:rFonts w:ascii="ＭＳ 明朝" w:hAnsi="ＭＳ 明朝" w:cs="ＭＳ 明朝"/>
      <w:sz w:val="24"/>
      <w:szCs w:val="24"/>
    </w:rPr>
  </w:style>
  <w:style w:type="paragraph" w:styleId="ab">
    <w:name w:val="List Paragraph"/>
    <w:basedOn w:val="a"/>
    <w:uiPriority w:val="34"/>
    <w:qFormat/>
    <w:rsid w:val="00A47467"/>
    <w:pPr>
      <w:ind w:leftChars="400" w:left="840"/>
    </w:pPr>
  </w:style>
  <w:style w:type="table" w:styleId="ac">
    <w:name w:val="Table Grid"/>
    <w:basedOn w:val="a1"/>
    <w:rsid w:val="006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173FC1"/>
    <w:rPr>
      <w:rFonts w:asciiTheme="majorHAnsi" w:eastAsiaTheme="majorEastAsia" w:hAnsiTheme="majorHAnsi" w:cstheme="majorBidi"/>
      <w:sz w:val="18"/>
      <w:szCs w:val="18"/>
    </w:rPr>
  </w:style>
  <w:style w:type="character" w:customStyle="1" w:styleId="ae">
    <w:name w:val="吹き出し (文字)"/>
    <w:basedOn w:val="a0"/>
    <w:link w:val="ad"/>
    <w:rsid w:val="0017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8A47-A173-4534-A13B-C493BC7F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793</Words>
  <Characters>4526</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2023-01-17T06:31:00Z</dcterms:created>
  <dcterms:modified xsi:type="dcterms:W3CDTF">2023-01-17T06:31:00Z</dcterms:modified>
</cp:coreProperties>
</file>